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2E0B28" w14:textId="43E76D3E" w:rsidR="00595AB6" w:rsidRDefault="00595AB6">
      <w:pPr>
        <w:spacing w:before="6" w:line="80" w:lineRule="exact"/>
        <w:rPr>
          <w:sz w:val="9"/>
          <w:szCs w:val="9"/>
        </w:rPr>
      </w:pPr>
    </w:p>
    <w:p w14:paraId="5E6D433B" w14:textId="77777777" w:rsidR="009E6FA7" w:rsidRDefault="009E6FA7">
      <w:pPr>
        <w:spacing w:before="6" w:line="80" w:lineRule="exact"/>
        <w:rPr>
          <w:sz w:val="9"/>
          <w:szCs w:val="9"/>
        </w:rPr>
      </w:pPr>
    </w:p>
    <w:p w14:paraId="779B9EC9" w14:textId="77777777" w:rsidR="009E6FA7" w:rsidRDefault="009E6FA7">
      <w:pPr>
        <w:spacing w:before="6" w:line="80" w:lineRule="exact"/>
        <w:rPr>
          <w:sz w:val="9"/>
          <w:szCs w:val="9"/>
        </w:rPr>
      </w:pPr>
    </w:p>
    <w:p w14:paraId="0DFDFB2A" w14:textId="77777777" w:rsidR="009E6FA7" w:rsidRDefault="009E6FA7">
      <w:pPr>
        <w:spacing w:before="6" w:line="80" w:lineRule="exact"/>
        <w:rPr>
          <w:sz w:val="9"/>
          <w:szCs w:val="9"/>
        </w:rPr>
      </w:pPr>
    </w:p>
    <w:p w14:paraId="09AF921D" w14:textId="77777777" w:rsidR="009E6FA7" w:rsidRDefault="009E6FA7">
      <w:pPr>
        <w:spacing w:before="6" w:line="80" w:lineRule="exact"/>
        <w:rPr>
          <w:sz w:val="9"/>
          <w:szCs w:val="9"/>
        </w:rPr>
      </w:pPr>
    </w:p>
    <w:p w14:paraId="21CF4A10" w14:textId="77777777" w:rsidR="009E6FA7" w:rsidRDefault="009E6FA7">
      <w:pPr>
        <w:spacing w:before="6" w:line="80" w:lineRule="exact"/>
        <w:rPr>
          <w:sz w:val="9"/>
          <w:szCs w:val="9"/>
        </w:rPr>
      </w:pPr>
    </w:p>
    <w:p w14:paraId="7B61D862" w14:textId="77777777" w:rsidR="009E6FA7" w:rsidRDefault="009E6FA7">
      <w:pPr>
        <w:spacing w:before="6" w:line="80" w:lineRule="exact"/>
        <w:rPr>
          <w:sz w:val="9"/>
          <w:szCs w:val="9"/>
        </w:rPr>
      </w:pPr>
    </w:p>
    <w:p w14:paraId="55117510" w14:textId="77777777" w:rsidR="009E6FA7" w:rsidRDefault="009E6FA7">
      <w:pPr>
        <w:spacing w:before="6" w:line="80" w:lineRule="exact"/>
        <w:rPr>
          <w:sz w:val="9"/>
          <w:szCs w:val="9"/>
        </w:rPr>
      </w:pPr>
    </w:p>
    <w:p w14:paraId="2B67A09E" w14:textId="77777777" w:rsidR="009E6FA7" w:rsidRDefault="009E6FA7">
      <w:pPr>
        <w:spacing w:before="6" w:line="80" w:lineRule="exact"/>
        <w:rPr>
          <w:sz w:val="9"/>
          <w:szCs w:val="9"/>
        </w:rPr>
      </w:pPr>
    </w:p>
    <w:p w14:paraId="581869E2" w14:textId="77777777" w:rsidR="009E6FA7" w:rsidRDefault="009E6FA7">
      <w:pPr>
        <w:spacing w:before="6" w:line="80" w:lineRule="exact"/>
        <w:rPr>
          <w:sz w:val="9"/>
          <w:szCs w:val="9"/>
        </w:rPr>
      </w:pPr>
    </w:p>
    <w:tbl>
      <w:tblPr>
        <w:tblW w:w="9486" w:type="dxa"/>
        <w:tblInd w:w="1134" w:type="dxa"/>
        <w:tblLook w:val="04A0" w:firstRow="1" w:lastRow="0" w:firstColumn="1" w:lastColumn="0" w:noHBand="0" w:noVBand="1"/>
      </w:tblPr>
      <w:tblGrid>
        <w:gridCol w:w="3816"/>
        <w:gridCol w:w="5670"/>
      </w:tblGrid>
      <w:tr w:rsidR="008B3F4F" w14:paraId="5772E013" w14:textId="77777777" w:rsidTr="00A506A7">
        <w:tc>
          <w:tcPr>
            <w:tcW w:w="3816" w:type="dxa"/>
          </w:tcPr>
          <w:p w14:paraId="1A3634E4" w14:textId="77777777" w:rsidR="008B3F4F" w:rsidRDefault="008B3F4F" w:rsidP="008B3F4F">
            <w:pPr>
              <w:ind w:left="75" w:hanging="75"/>
              <w:jc w:val="center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  <w:lang w:val="de-DE"/>
              </w:rPr>
              <w:t>UBND TỈNH KHÁNH HÒA</w:t>
            </w:r>
          </w:p>
        </w:tc>
        <w:tc>
          <w:tcPr>
            <w:tcW w:w="5670" w:type="dxa"/>
          </w:tcPr>
          <w:p w14:paraId="2C97D27D" w14:textId="77777777" w:rsidR="008B3F4F" w:rsidRDefault="008B3F4F" w:rsidP="002B43A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CỘNG HÒA XÃ HỘI CHỦ NGHĨA VIỆT NAM</w:t>
            </w:r>
          </w:p>
        </w:tc>
      </w:tr>
      <w:tr w:rsidR="008B3F4F" w14:paraId="6FDD0A14" w14:textId="77777777" w:rsidTr="00A506A7">
        <w:tc>
          <w:tcPr>
            <w:tcW w:w="3816" w:type="dxa"/>
          </w:tcPr>
          <w:p w14:paraId="6D0B0A7F" w14:textId="58260F33" w:rsidR="008B3F4F" w:rsidRDefault="000B242C" w:rsidP="002B43A9">
            <w:pPr>
              <w:jc w:val="center"/>
              <w:rPr>
                <w:b/>
                <w:spacing w:val="-8"/>
                <w:sz w:val="26"/>
                <w:szCs w:val="26"/>
              </w:rPr>
            </w:pPr>
            <w:r>
              <w:rPr>
                <w:b/>
                <w:spacing w:val="-8"/>
                <w:sz w:val="26"/>
                <w:szCs w:val="26"/>
              </w:rPr>
              <w:t>SỞ TÀI CHÍNH</w:t>
            </w:r>
          </w:p>
        </w:tc>
        <w:tc>
          <w:tcPr>
            <w:tcW w:w="5670" w:type="dxa"/>
          </w:tcPr>
          <w:p w14:paraId="5B9EA2EB" w14:textId="77777777" w:rsidR="008B3F4F" w:rsidRPr="00885481" w:rsidRDefault="008B3F4F" w:rsidP="002B43A9">
            <w:pPr>
              <w:jc w:val="center"/>
              <w:rPr>
                <w:b/>
                <w:sz w:val="28"/>
                <w:szCs w:val="28"/>
              </w:rPr>
            </w:pPr>
            <w:r w:rsidRPr="00885481">
              <w:rPr>
                <w:b/>
                <w:sz w:val="28"/>
                <w:szCs w:val="28"/>
              </w:rPr>
              <w:t>Độc lập - Tự do - Hạnh phúc</w:t>
            </w:r>
          </w:p>
        </w:tc>
      </w:tr>
      <w:tr w:rsidR="008B3F4F" w14:paraId="5198D6EF" w14:textId="77777777" w:rsidTr="00A506A7">
        <w:trPr>
          <w:trHeight w:val="416"/>
        </w:trPr>
        <w:tc>
          <w:tcPr>
            <w:tcW w:w="3816" w:type="dxa"/>
          </w:tcPr>
          <w:p w14:paraId="0DD89303" w14:textId="77777777" w:rsidR="008B3F4F" w:rsidRDefault="008B3F4F" w:rsidP="002B43A9">
            <w:pPr>
              <w:jc w:val="center"/>
              <w:rPr>
                <w:b/>
                <w:spacing w:val="-8"/>
                <w:sz w:val="26"/>
                <w:szCs w:val="26"/>
              </w:rPr>
            </w:pPr>
            <w:r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F7A7F97" wp14:editId="497DABDB">
                      <wp:simplePos x="0" y="0"/>
                      <wp:positionH relativeFrom="column">
                        <wp:posOffset>779145</wp:posOffset>
                      </wp:positionH>
                      <wp:positionV relativeFrom="paragraph">
                        <wp:posOffset>23495</wp:posOffset>
                      </wp:positionV>
                      <wp:extent cx="866775" cy="0"/>
                      <wp:effectExtent l="0" t="0" r="28575" b="190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6683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821C752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1.35pt,1.85pt" to="129.6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"/>
                  </w:pict>
                </mc:Fallback>
              </mc:AlternateContent>
            </w:r>
          </w:p>
        </w:tc>
        <w:tc>
          <w:tcPr>
            <w:tcW w:w="5670" w:type="dxa"/>
          </w:tcPr>
          <w:p w14:paraId="0CEE9DFE" w14:textId="6BE5AFAD" w:rsidR="008B3F4F" w:rsidRDefault="008B3F4F" w:rsidP="002B43A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536CEE4" wp14:editId="5C542005">
                      <wp:simplePos x="0" y="0"/>
                      <wp:positionH relativeFrom="column">
                        <wp:posOffset>731520</wp:posOffset>
                      </wp:positionH>
                      <wp:positionV relativeFrom="paragraph">
                        <wp:posOffset>46990</wp:posOffset>
                      </wp:positionV>
                      <wp:extent cx="1943100" cy="0"/>
                      <wp:effectExtent l="7620" t="10795" r="11430" b="8255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43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F8BE011" id="Straight Connector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7.6pt,3.7pt" to="210.6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"/>
                  </w:pict>
                </mc:Fallback>
              </mc:AlternateContent>
            </w:r>
          </w:p>
          <w:p w14:paraId="488C8360" w14:textId="596B683B" w:rsidR="008B3F4F" w:rsidRPr="00885481" w:rsidRDefault="008B3F4F" w:rsidP="008B3F4F">
            <w:pPr>
              <w:jc w:val="right"/>
              <w:rPr>
                <w:b/>
                <w:sz w:val="28"/>
                <w:szCs w:val="28"/>
              </w:rPr>
            </w:pPr>
            <w:r w:rsidRPr="00885481">
              <w:rPr>
                <w:i/>
                <w:sz w:val="28"/>
                <w:szCs w:val="28"/>
              </w:rPr>
              <w:t>Khánh</w:t>
            </w:r>
            <w:r w:rsidRPr="00885481">
              <w:rPr>
                <w:i/>
                <w:spacing w:val="-5"/>
                <w:sz w:val="28"/>
                <w:szCs w:val="28"/>
              </w:rPr>
              <w:t xml:space="preserve"> </w:t>
            </w:r>
            <w:r w:rsidRPr="00885481">
              <w:rPr>
                <w:i/>
                <w:sz w:val="28"/>
                <w:szCs w:val="28"/>
              </w:rPr>
              <w:t>Hòa,</w:t>
            </w:r>
            <w:r w:rsidRPr="00885481">
              <w:rPr>
                <w:i/>
                <w:spacing w:val="-3"/>
                <w:sz w:val="28"/>
                <w:szCs w:val="28"/>
              </w:rPr>
              <w:t xml:space="preserve"> </w:t>
            </w:r>
            <w:r w:rsidRPr="00885481">
              <w:rPr>
                <w:i/>
                <w:sz w:val="28"/>
                <w:szCs w:val="28"/>
              </w:rPr>
              <w:t>ngày</w:t>
            </w:r>
            <w:r w:rsidRPr="00885481">
              <w:rPr>
                <w:i/>
                <w:spacing w:val="60"/>
                <w:sz w:val="28"/>
                <w:szCs w:val="28"/>
              </w:rPr>
              <w:t xml:space="preserve"> </w:t>
            </w:r>
            <w:r w:rsidR="00F40436">
              <w:rPr>
                <w:i/>
                <w:sz w:val="28"/>
                <w:szCs w:val="28"/>
              </w:rPr>
              <w:t>15</w:t>
            </w:r>
            <w:r w:rsidRPr="00885481">
              <w:rPr>
                <w:i/>
                <w:spacing w:val="62"/>
                <w:sz w:val="28"/>
                <w:szCs w:val="28"/>
              </w:rPr>
              <w:t xml:space="preserve"> </w:t>
            </w:r>
            <w:r w:rsidRPr="00885481">
              <w:rPr>
                <w:i/>
                <w:spacing w:val="2"/>
                <w:sz w:val="28"/>
                <w:szCs w:val="28"/>
              </w:rPr>
              <w:t>t</w:t>
            </w:r>
            <w:r w:rsidRPr="00885481">
              <w:rPr>
                <w:i/>
                <w:sz w:val="28"/>
                <w:szCs w:val="28"/>
              </w:rPr>
              <w:t>háng</w:t>
            </w:r>
            <w:r w:rsidRPr="00885481">
              <w:rPr>
                <w:i/>
                <w:spacing w:val="-4"/>
                <w:sz w:val="28"/>
                <w:szCs w:val="28"/>
              </w:rPr>
              <w:t xml:space="preserve"> 5</w:t>
            </w:r>
            <w:r w:rsidRPr="00885481">
              <w:rPr>
                <w:i/>
                <w:sz w:val="28"/>
                <w:szCs w:val="28"/>
              </w:rPr>
              <w:t xml:space="preserve"> năm</w:t>
            </w:r>
            <w:r w:rsidRPr="00885481">
              <w:rPr>
                <w:i/>
                <w:spacing w:val="-2"/>
                <w:sz w:val="28"/>
                <w:szCs w:val="28"/>
              </w:rPr>
              <w:t xml:space="preserve"> </w:t>
            </w:r>
            <w:r w:rsidR="000B242C">
              <w:rPr>
                <w:i/>
                <w:sz w:val="28"/>
                <w:szCs w:val="28"/>
              </w:rPr>
              <w:t>2025</w:t>
            </w:r>
          </w:p>
        </w:tc>
      </w:tr>
    </w:tbl>
    <w:p w14:paraId="2056B07A" w14:textId="77777777" w:rsidR="008B3F4F" w:rsidRPr="002F2B98" w:rsidRDefault="008B3F4F">
      <w:pPr>
        <w:spacing w:before="6" w:line="80" w:lineRule="exact"/>
        <w:rPr>
          <w:sz w:val="9"/>
          <w:szCs w:val="9"/>
        </w:rPr>
      </w:pPr>
    </w:p>
    <w:p w14:paraId="78FE4C99" w14:textId="6ACCDF02" w:rsidR="008B3F4F" w:rsidRDefault="008B3F4F"/>
    <w:p w14:paraId="536D1E83" w14:textId="04F7C0F9" w:rsidR="00A506A7" w:rsidRPr="008B3F4F" w:rsidRDefault="00A506A7" w:rsidP="00A506A7">
      <w:pPr>
        <w:ind w:firstLine="900"/>
        <w:jc w:val="center"/>
        <w:rPr>
          <w:b/>
          <w:sz w:val="28"/>
          <w:szCs w:val="28"/>
        </w:rPr>
      </w:pPr>
      <w:r w:rsidRPr="008B3F4F">
        <w:rPr>
          <w:b/>
          <w:sz w:val="28"/>
          <w:szCs w:val="28"/>
        </w:rPr>
        <w:t>PHỤ LỤC</w:t>
      </w:r>
      <w:r w:rsidR="005E2BCA">
        <w:rPr>
          <w:b/>
          <w:sz w:val="28"/>
          <w:szCs w:val="28"/>
        </w:rPr>
        <w:t xml:space="preserve"> 2</w:t>
      </w:r>
    </w:p>
    <w:p w14:paraId="39C50D38" w14:textId="0C4843D3" w:rsidR="00A506A7" w:rsidRPr="004737A4" w:rsidRDefault="00A506A7" w:rsidP="002B16A9">
      <w:pPr>
        <w:ind w:firstLine="90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</w:t>
      </w:r>
      <w:r w:rsidRPr="00BF621C">
        <w:rPr>
          <w:b/>
          <w:sz w:val="28"/>
          <w:szCs w:val="28"/>
        </w:rPr>
        <w:t xml:space="preserve">ố liệu các chỉ số thành </w:t>
      </w:r>
      <w:r w:rsidR="000B242C">
        <w:rPr>
          <w:b/>
          <w:sz w:val="28"/>
          <w:szCs w:val="28"/>
        </w:rPr>
        <w:t>phần P</w:t>
      </w:r>
      <w:r w:rsidR="00A20677">
        <w:rPr>
          <w:b/>
          <w:sz w:val="28"/>
          <w:szCs w:val="28"/>
        </w:rPr>
        <w:t>GI</w:t>
      </w:r>
      <w:r w:rsidR="000B242C">
        <w:rPr>
          <w:b/>
          <w:sz w:val="28"/>
          <w:szCs w:val="28"/>
        </w:rPr>
        <w:t xml:space="preserve"> tỉnh Khánh Hòa năm 2024</w:t>
      </w:r>
      <w:r w:rsidRPr="00BF621C">
        <w:rPr>
          <w:b/>
          <w:sz w:val="28"/>
          <w:szCs w:val="28"/>
        </w:rPr>
        <w:t xml:space="preserve"> </w:t>
      </w:r>
    </w:p>
    <w:p w14:paraId="5798FC6D" w14:textId="3D5F6C81" w:rsidR="00A506A7" w:rsidRDefault="00A506A7" w:rsidP="00A506A7">
      <w:pPr>
        <w:ind w:firstLine="900"/>
        <w:jc w:val="center"/>
        <w:rPr>
          <w:i/>
          <w:sz w:val="28"/>
          <w:szCs w:val="28"/>
        </w:rPr>
      </w:pPr>
      <w:r w:rsidRPr="008B3F4F">
        <w:rPr>
          <w:i/>
          <w:sz w:val="28"/>
          <w:szCs w:val="28"/>
        </w:rPr>
        <w:t>(kèm the</w:t>
      </w:r>
      <w:r w:rsidR="000B242C">
        <w:rPr>
          <w:i/>
          <w:sz w:val="28"/>
          <w:szCs w:val="28"/>
        </w:rPr>
        <w:t xml:space="preserve">o Báo cáo số </w:t>
      </w:r>
      <w:r w:rsidR="005E2BCA">
        <w:rPr>
          <w:i/>
          <w:sz w:val="28"/>
          <w:szCs w:val="28"/>
        </w:rPr>
        <w:t>2331</w:t>
      </w:r>
      <w:r w:rsidR="000B242C">
        <w:rPr>
          <w:i/>
          <w:sz w:val="28"/>
          <w:szCs w:val="28"/>
        </w:rPr>
        <w:t>/BC-STC</w:t>
      </w:r>
      <w:r>
        <w:rPr>
          <w:i/>
          <w:sz w:val="28"/>
          <w:szCs w:val="28"/>
        </w:rPr>
        <w:t xml:space="preserve"> ngày </w:t>
      </w:r>
      <w:r w:rsidR="005E2BCA">
        <w:rPr>
          <w:i/>
          <w:sz w:val="28"/>
          <w:szCs w:val="28"/>
        </w:rPr>
        <w:t>15</w:t>
      </w:r>
      <w:r w:rsidR="000B242C">
        <w:rPr>
          <w:i/>
          <w:sz w:val="28"/>
          <w:szCs w:val="28"/>
        </w:rPr>
        <w:t>/5/2025</w:t>
      </w:r>
      <w:r w:rsidRPr="008B3F4F">
        <w:rPr>
          <w:i/>
          <w:sz w:val="28"/>
          <w:szCs w:val="28"/>
        </w:rPr>
        <w:t xml:space="preserve"> của Sở </w:t>
      </w:r>
      <w:r w:rsidR="000B242C">
        <w:rPr>
          <w:i/>
          <w:sz w:val="28"/>
          <w:szCs w:val="28"/>
        </w:rPr>
        <w:t>Tài chính</w:t>
      </w:r>
      <w:r w:rsidRPr="008B3F4F">
        <w:rPr>
          <w:i/>
          <w:sz w:val="28"/>
          <w:szCs w:val="28"/>
        </w:rPr>
        <w:t>)</w:t>
      </w:r>
    </w:p>
    <w:p w14:paraId="75CAD5C2" w14:textId="77777777" w:rsidR="009E6FA7" w:rsidRPr="008B3F4F" w:rsidRDefault="009E6FA7" w:rsidP="00A506A7">
      <w:pPr>
        <w:ind w:firstLine="900"/>
        <w:jc w:val="center"/>
        <w:rPr>
          <w:i/>
          <w:sz w:val="28"/>
          <w:szCs w:val="28"/>
        </w:rPr>
      </w:pPr>
    </w:p>
    <w:p w14:paraId="79CC7B35" w14:textId="77777777" w:rsidR="008B3F4F" w:rsidRPr="008B3F4F" w:rsidRDefault="008B3F4F" w:rsidP="008B3F4F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0"/>
        <w:gridCol w:w="3291"/>
        <w:gridCol w:w="1041"/>
        <w:gridCol w:w="1230"/>
        <w:gridCol w:w="1262"/>
        <w:gridCol w:w="1206"/>
        <w:gridCol w:w="1219"/>
        <w:gridCol w:w="1681"/>
      </w:tblGrid>
      <w:tr w:rsidR="00CC7546" w14:paraId="29955171" w14:textId="77777777" w:rsidTr="00CC7546">
        <w:tc>
          <w:tcPr>
            <w:tcW w:w="560" w:type="dxa"/>
            <w:vAlign w:val="center"/>
          </w:tcPr>
          <w:p w14:paraId="294C61F4" w14:textId="063E8E59" w:rsidR="00A20677" w:rsidRPr="00CC7546" w:rsidRDefault="00A20677" w:rsidP="00CC7546">
            <w:pPr>
              <w:jc w:val="center"/>
              <w:rPr>
                <w:b/>
                <w:bCs/>
                <w:sz w:val="28"/>
                <w:szCs w:val="28"/>
              </w:rPr>
            </w:pPr>
            <w:r w:rsidRPr="00CC7546">
              <w:rPr>
                <w:b/>
                <w:bCs/>
                <w:sz w:val="28"/>
                <w:szCs w:val="28"/>
              </w:rPr>
              <w:t>S</w:t>
            </w:r>
            <w:r w:rsidR="00CC7546">
              <w:rPr>
                <w:b/>
                <w:bCs/>
                <w:sz w:val="28"/>
                <w:szCs w:val="28"/>
              </w:rPr>
              <w:t>tt</w:t>
            </w:r>
          </w:p>
        </w:tc>
        <w:tc>
          <w:tcPr>
            <w:tcW w:w="3291" w:type="dxa"/>
            <w:vAlign w:val="center"/>
          </w:tcPr>
          <w:p w14:paraId="7256A9BA" w14:textId="69525B9A" w:rsidR="00A20677" w:rsidRPr="00CC7546" w:rsidRDefault="00A20677" w:rsidP="00CC7546">
            <w:pPr>
              <w:jc w:val="center"/>
              <w:rPr>
                <w:b/>
                <w:bCs/>
                <w:sz w:val="28"/>
                <w:szCs w:val="28"/>
              </w:rPr>
            </w:pPr>
            <w:r w:rsidRPr="00CC7546">
              <w:rPr>
                <w:b/>
                <w:bCs/>
                <w:sz w:val="28"/>
                <w:szCs w:val="28"/>
              </w:rPr>
              <w:t>Các chỉ số thành phần PGI</w:t>
            </w:r>
          </w:p>
        </w:tc>
        <w:tc>
          <w:tcPr>
            <w:tcW w:w="1041" w:type="dxa"/>
            <w:vAlign w:val="center"/>
          </w:tcPr>
          <w:p w14:paraId="01BA277B" w14:textId="7A60F8B5" w:rsidR="00A20677" w:rsidRPr="00CC7546" w:rsidRDefault="00A20677" w:rsidP="00CC7546">
            <w:pPr>
              <w:jc w:val="center"/>
              <w:rPr>
                <w:b/>
                <w:bCs/>
                <w:sz w:val="28"/>
                <w:szCs w:val="28"/>
              </w:rPr>
            </w:pPr>
            <w:r w:rsidRPr="00CC7546">
              <w:rPr>
                <w:b/>
                <w:bCs/>
                <w:sz w:val="28"/>
                <w:szCs w:val="28"/>
              </w:rPr>
              <w:t>Khánh Hòa</w:t>
            </w:r>
          </w:p>
        </w:tc>
        <w:tc>
          <w:tcPr>
            <w:tcW w:w="1230" w:type="dxa"/>
            <w:vAlign w:val="center"/>
          </w:tcPr>
          <w:p w14:paraId="5D89442B" w14:textId="67C5E59E" w:rsidR="00A20677" w:rsidRPr="00CC7546" w:rsidRDefault="00A20677" w:rsidP="00CC7546">
            <w:pPr>
              <w:jc w:val="center"/>
              <w:rPr>
                <w:b/>
                <w:bCs/>
                <w:sz w:val="28"/>
                <w:szCs w:val="28"/>
              </w:rPr>
            </w:pPr>
            <w:r w:rsidRPr="00CC7546">
              <w:rPr>
                <w:b/>
                <w:bCs/>
                <w:sz w:val="28"/>
                <w:szCs w:val="28"/>
              </w:rPr>
              <w:t>Thấp nhất</w:t>
            </w:r>
          </w:p>
        </w:tc>
        <w:tc>
          <w:tcPr>
            <w:tcW w:w="1262" w:type="dxa"/>
            <w:vAlign w:val="center"/>
          </w:tcPr>
          <w:p w14:paraId="7608FF16" w14:textId="3981D211" w:rsidR="00A20677" w:rsidRPr="00CC7546" w:rsidRDefault="00A20677" w:rsidP="00CC7546">
            <w:pPr>
              <w:jc w:val="center"/>
              <w:rPr>
                <w:b/>
                <w:bCs/>
                <w:sz w:val="28"/>
                <w:szCs w:val="28"/>
              </w:rPr>
            </w:pPr>
            <w:r w:rsidRPr="00CC7546">
              <w:rPr>
                <w:b/>
                <w:bCs/>
                <w:sz w:val="28"/>
                <w:szCs w:val="28"/>
              </w:rPr>
              <w:t>Trung vị</w:t>
            </w:r>
          </w:p>
        </w:tc>
        <w:tc>
          <w:tcPr>
            <w:tcW w:w="1206" w:type="dxa"/>
            <w:vAlign w:val="center"/>
          </w:tcPr>
          <w:p w14:paraId="522EDB30" w14:textId="3F5FA746" w:rsidR="00A20677" w:rsidRPr="00CC7546" w:rsidRDefault="00A20677" w:rsidP="00CC7546">
            <w:pPr>
              <w:jc w:val="center"/>
              <w:rPr>
                <w:b/>
                <w:bCs/>
                <w:sz w:val="28"/>
                <w:szCs w:val="28"/>
              </w:rPr>
            </w:pPr>
            <w:r w:rsidRPr="00CC7546">
              <w:rPr>
                <w:b/>
                <w:bCs/>
                <w:sz w:val="28"/>
                <w:szCs w:val="28"/>
              </w:rPr>
              <w:t>Cao nhất</w:t>
            </w:r>
          </w:p>
        </w:tc>
        <w:tc>
          <w:tcPr>
            <w:tcW w:w="1219" w:type="dxa"/>
            <w:vAlign w:val="center"/>
          </w:tcPr>
          <w:p w14:paraId="6A9BA55D" w14:textId="36BCC4E2" w:rsidR="00A20677" w:rsidRPr="00CC7546" w:rsidRDefault="00A20677" w:rsidP="00CC7546">
            <w:pPr>
              <w:jc w:val="center"/>
              <w:rPr>
                <w:b/>
                <w:bCs/>
                <w:sz w:val="28"/>
                <w:szCs w:val="28"/>
              </w:rPr>
            </w:pPr>
            <w:r w:rsidRPr="00CC7546">
              <w:rPr>
                <w:b/>
                <w:bCs/>
                <w:sz w:val="28"/>
                <w:szCs w:val="28"/>
              </w:rPr>
              <w:t>Thứ hạng</w:t>
            </w:r>
          </w:p>
        </w:tc>
        <w:tc>
          <w:tcPr>
            <w:tcW w:w="1681" w:type="dxa"/>
            <w:vAlign w:val="center"/>
          </w:tcPr>
          <w:p w14:paraId="7023D452" w14:textId="19A361B9" w:rsidR="00A20677" w:rsidRPr="00CC7546" w:rsidRDefault="00A20677" w:rsidP="00CC7546">
            <w:pPr>
              <w:jc w:val="center"/>
              <w:rPr>
                <w:b/>
                <w:bCs/>
                <w:sz w:val="28"/>
                <w:szCs w:val="28"/>
              </w:rPr>
            </w:pPr>
            <w:r w:rsidRPr="00CC7546">
              <w:rPr>
                <w:b/>
                <w:bCs/>
                <w:sz w:val="28"/>
                <w:szCs w:val="28"/>
              </w:rPr>
              <w:t>Giải pháp</w:t>
            </w:r>
          </w:p>
        </w:tc>
      </w:tr>
      <w:tr w:rsidR="00CC7546" w14:paraId="0B35CC78" w14:textId="77777777" w:rsidTr="00CC7546">
        <w:tc>
          <w:tcPr>
            <w:tcW w:w="560" w:type="dxa"/>
            <w:vAlign w:val="center"/>
          </w:tcPr>
          <w:p w14:paraId="60621512" w14:textId="2BE8B1B4" w:rsidR="00CC7546" w:rsidRDefault="00CC7546" w:rsidP="00CC75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291" w:type="dxa"/>
            <w:vAlign w:val="center"/>
          </w:tcPr>
          <w:p w14:paraId="2DCF3625" w14:textId="7385F402" w:rsidR="00CC7546" w:rsidRDefault="00CC7546" w:rsidP="00CC7546">
            <w:pPr>
              <w:jc w:val="both"/>
              <w:rPr>
                <w:sz w:val="28"/>
                <w:szCs w:val="28"/>
              </w:rPr>
            </w:pPr>
            <w:r w:rsidRPr="00A20677">
              <w:rPr>
                <w:sz w:val="28"/>
                <w:szCs w:val="28"/>
              </w:rPr>
              <w:t>Giảm thiểu ô nhiễm môi trường và thiên tai</w:t>
            </w:r>
          </w:p>
        </w:tc>
        <w:tc>
          <w:tcPr>
            <w:tcW w:w="1041" w:type="dxa"/>
            <w:vAlign w:val="center"/>
          </w:tcPr>
          <w:p w14:paraId="015D04C8" w14:textId="5DCE0808" w:rsidR="00CC7546" w:rsidRDefault="00CC7546" w:rsidP="00CC75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7,31</w:t>
            </w:r>
          </w:p>
        </w:tc>
        <w:tc>
          <w:tcPr>
            <w:tcW w:w="1230" w:type="dxa"/>
            <w:vAlign w:val="center"/>
          </w:tcPr>
          <w:p w14:paraId="688D303D" w14:textId="7F035B3F" w:rsidR="00CC7546" w:rsidRDefault="00CC7546" w:rsidP="00CC75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4,38</w:t>
            </w:r>
          </w:p>
        </w:tc>
        <w:tc>
          <w:tcPr>
            <w:tcW w:w="1262" w:type="dxa"/>
            <w:vAlign w:val="center"/>
          </w:tcPr>
          <w:p w14:paraId="0B808E39" w14:textId="0DD4821A" w:rsidR="00CC7546" w:rsidRDefault="00CC7546" w:rsidP="00CC75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6,90</w:t>
            </w:r>
          </w:p>
        </w:tc>
        <w:tc>
          <w:tcPr>
            <w:tcW w:w="1206" w:type="dxa"/>
            <w:vAlign w:val="center"/>
          </w:tcPr>
          <w:p w14:paraId="5DDCDB86" w14:textId="594D982E" w:rsidR="00CC7546" w:rsidRDefault="00CC7546" w:rsidP="00CC75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7,83</w:t>
            </w:r>
          </w:p>
        </w:tc>
        <w:tc>
          <w:tcPr>
            <w:tcW w:w="1219" w:type="dxa"/>
            <w:vAlign w:val="center"/>
          </w:tcPr>
          <w:p w14:paraId="7CDE9412" w14:textId="31D0EC6D" w:rsidR="00CC7546" w:rsidRDefault="00CC7546" w:rsidP="00CC75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1681" w:type="dxa"/>
            <w:vAlign w:val="center"/>
          </w:tcPr>
          <w:p w14:paraId="01E36211" w14:textId="6CD08E53" w:rsidR="00CC7546" w:rsidRDefault="00CC7546" w:rsidP="00CC7546">
            <w:pPr>
              <w:jc w:val="center"/>
              <w:rPr>
                <w:sz w:val="28"/>
                <w:szCs w:val="28"/>
              </w:rPr>
            </w:pPr>
            <w:r w:rsidRPr="009C1891">
              <w:rPr>
                <w:sz w:val="28"/>
                <w:szCs w:val="28"/>
              </w:rPr>
              <w:t>Cần cải thiện mạnh và toàn diện</w:t>
            </w:r>
          </w:p>
        </w:tc>
      </w:tr>
      <w:tr w:rsidR="00CC7546" w14:paraId="758F0FE3" w14:textId="77777777" w:rsidTr="00CC7546">
        <w:tc>
          <w:tcPr>
            <w:tcW w:w="560" w:type="dxa"/>
            <w:vAlign w:val="center"/>
          </w:tcPr>
          <w:p w14:paraId="29F1C41B" w14:textId="18F60269" w:rsidR="00CC7546" w:rsidRDefault="00CC7546" w:rsidP="00CC75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291" w:type="dxa"/>
            <w:vAlign w:val="center"/>
          </w:tcPr>
          <w:p w14:paraId="3AFD063C" w14:textId="133D199E" w:rsidR="00CC7546" w:rsidRDefault="00CC7546" w:rsidP="00CC7546">
            <w:pPr>
              <w:jc w:val="both"/>
              <w:rPr>
                <w:sz w:val="28"/>
                <w:szCs w:val="28"/>
              </w:rPr>
            </w:pPr>
            <w:r w:rsidRPr="00A20677">
              <w:rPr>
                <w:sz w:val="28"/>
                <w:szCs w:val="28"/>
              </w:rPr>
              <w:t>Đảm bảo tuân thủ</w:t>
            </w:r>
          </w:p>
        </w:tc>
        <w:tc>
          <w:tcPr>
            <w:tcW w:w="1041" w:type="dxa"/>
            <w:vAlign w:val="center"/>
          </w:tcPr>
          <w:p w14:paraId="17E4EC80" w14:textId="3FB2F1B1" w:rsidR="00CC7546" w:rsidRDefault="00CC7546" w:rsidP="00CC75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6,52</w:t>
            </w:r>
          </w:p>
        </w:tc>
        <w:tc>
          <w:tcPr>
            <w:tcW w:w="1230" w:type="dxa"/>
            <w:vAlign w:val="center"/>
          </w:tcPr>
          <w:p w14:paraId="4451AB3D" w14:textId="26EFAD97" w:rsidR="00CC7546" w:rsidRDefault="00CC7546" w:rsidP="00CC75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3,91</w:t>
            </w:r>
          </w:p>
        </w:tc>
        <w:tc>
          <w:tcPr>
            <w:tcW w:w="1262" w:type="dxa"/>
            <w:vAlign w:val="center"/>
          </w:tcPr>
          <w:p w14:paraId="0C231A9B" w14:textId="1C453B78" w:rsidR="00CC7546" w:rsidRDefault="00CC7546" w:rsidP="00CC75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6,91</w:t>
            </w:r>
          </w:p>
        </w:tc>
        <w:tc>
          <w:tcPr>
            <w:tcW w:w="1206" w:type="dxa"/>
            <w:vAlign w:val="center"/>
          </w:tcPr>
          <w:p w14:paraId="39C05ED0" w14:textId="2CD24FDD" w:rsidR="00CC7546" w:rsidRDefault="00CC7546" w:rsidP="00CC75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7,95</w:t>
            </w:r>
          </w:p>
        </w:tc>
        <w:tc>
          <w:tcPr>
            <w:tcW w:w="1219" w:type="dxa"/>
            <w:vAlign w:val="center"/>
          </w:tcPr>
          <w:p w14:paraId="24021560" w14:textId="2F9E0F20" w:rsidR="00CC7546" w:rsidRDefault="00CC7546" w:rsidP="00CC75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</w:t>
            </w:r>
          </w:p>
        </w:tc>
        <w:tc>
          <w:tcPr>
            <w:tcW w:w="1681" w:type="dxa"/>
            <w:vAlign w:val="center"/>
          </w:tcPr>
          <w:p w14:paraId="7EFAC61C" w14:textId="17F0ED42" w:rsidR="00CC7546" w:rsidRDefault="00CC7546" w:rsidP="00CC7546">
            <w:pPr>
              <w:jc w:val="center"/>
              <w:rPr>
                <w:sz w:val="28"/>
                <w:szCs w:val="28"/>
              </w:rPr>
            </w:pPr>
            <w:r w:rsidRPr="009C1891">
              <w:rPr>
                <w:sz w:val="28"/>
                <w:szCs w:val="28"/>
              </w:rPr>
              <w:t>Cần cải thiện mạnh và toàn diện</w:t>
            </w:r>
          </w:p>
        </w:tc>
      </w:tr>
      <w:tr w:rsidR="00CC7546" w14:paraId="325575FB" w14:textId="77777777" w:rsidTr="00CC7546">
        <w:tc>
          <w:tcPr>
            <w:tcW w:w="560" w:type="dxa"/>
            <w:vAlign w:val="center"/>
          </w:tcPr>
          <w:p w14:paraId="0C617114" w14:textId="30C73C94" w:rsidR="00CC7546" w:rsidRDefault="00CC7546" w:rsidP="00CC75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291" w:type="dxa"/>
            <w:vAlign w:val="center"/>
          </w:tcPr>
          <w:p w14:paraId="113BB840" w14:textId="29A00727" w:rsidR="00CC7546" w:rsidRDefault="00CC7546" w:rsidP="00CC7546">
            <w:pPr>
              <w:jc w:val="both"/>
              <w:rPr>
                <w:sz w:val="28"/>
                <w:szCs w:val="28"/>
              </w:rPr>
            </w:pPr>
            <w:r w:rsidRPr="00807191">
              <w:rPr>
                <w:sz w:val="28"/>
                <w:szCs w:val="28"/>
              </w:rPr>
              <w:t>Thúc đẩy thực hành Xanh</w:t>
            </w:r>
          </w:p>
        </w:tc>
        <w:tc>
          <w:tcPr>
            <w:tcW w:w="1041" w:type="dxa"/>
            <w:vAlign w:val="center"/>
          </w:tcPr>
          <w:p w14:paraId="3B183AA1" w14:textId="440866E8" w:rsidR="00CC7546" w:rsidRDefault="00CC7546" w:rsidP="00CC75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4,92</w:t>
            </w:r>
          </w:p>
        </w:tc>
        <w:tc>
          <w:tcPr>
            <w:tcW w:w="1230" w:type="dxa"/>
            <w:vAlign w:val="center"/>
          </w:tcPr>
          <w:p w14:paraId="2B8E01FD" w14:textId="3650C1AB" w:rsidR="00CC7546" w:rsidRDefault="00CC7546" w:rsidP="00CC75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3,93</w:t>
            </w:r>
          </w:p>
        </w:tc>
        <w:tc>
          <w:tcPr>
            <w:tcW w:w="1262" w:type="dxa"/>
            <w:vAlign w:val="center"/>
          </w:tcPr>
          <w:p w14:paraId="01EF160A" w14:textId="098337A0" w:rsidR="00CC7546" w:rsidRDefault="00CC7546" w:rsidP="00CC75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5,13</w:t>
            </w:r>
          </w:p>
        </w:tc>
        <w:tc>
          <w:tcPr>
            <w:tcW w:w="1206" w:type="dxa"/>
            <w:vAlign w:val="center"/>
          </w:tcPr>
          <w:p w14:paraId="4C2D29EA" w14:textId="1EE163A0" w:rsidR="00CC7546" w:rsidRDefault="00CC7546" w:rsidP="00CC75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7,66</w:t>
            </w:r>
          </w:p>
        </w:tc>
        <w:tc>
          <w:tcPr>
            <w:tcW w:w="1219" w:type="dxa"/>
            <w:vAlign w:val="center"/>
          </w:tcPr>
          <w:p w14:paraId="7BADDD42" w14:textId="6CA828CD" w:rsidR="00CC7546" w:rsidRDefault="00CC7546" w:rsidP="00CC75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1681" w:type="dxa"/>
            <w:vAlign w:val="center"/>
          </w:tcPr>
          <w:p w14:paraId="580E295B" w14:textId="10CAAE0F" w:rsidR="00CC7546" w:rsidRDefault="00CC7546" w:rsidP="00CC7546">
            <w:pPr>
              <w:jc w:val="center"/>
              <w:rPr>
                <w:sz w:val="28"/>
                <w:szCs w:val="28"/>
              </w:rPr>
            </w:pPr>
            <w:r w:rsidRPr="009C1891">
              <w:rPr>
                <w:sz w:val="28"/>
                <w:szCs w:val="28"/>
              </w:rPr>
              <w:t>Cần cải thiện mạnh và toàn diện</w:t>
            </w:r>
          </w:p>
        </w:tc>
      </w:tr>
      <w:tr w:rsidR="00CC7546" w14:paraId="4815EC08" w14:textId="77777777" w:rsidTr="00CC7546">
        <w:tc>
          <w:tcPr>
            <w:tcW w:w="560" w:type="dxa"/>
            <w:vAlign w:val="center"/>
          </w:tcPr>
          <w:p w14:paraId="20CF9BFA" w14:textId="0C0CBAD0" w:rsidR="00CC7546" w:rsidRDefault="00CC7546" w:rsidP="00CC75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291" w:type="dxa"/>
            <w:vAlign w:val="center"/>
          </w:tcPr>
          <w:p w14:paraId="579F8788" w14:textId="364B7005" w:rsidR="00CC7546" w:rsidRDefault="00CC7546" w:rsidP="00CC7546">
            <w:pPr>
              <w:jc w:val="both"/>
              <w:rPr>
                <w:sz w:val="28"/>
                <w:szCs w:val="28"/>
              </w:rPr>
            </w:pPr>
            <w:r w:rsidRPr="00807191">
              <w:rPr>
                <w:sz w:val="28"/>
                <w:szCs w:val="28"/>
              </w:rPr>
              <w:t>Chính sách khuyến khích và dịch vụ hỗ trợ</w:t>
            </w:r>
          </w:p>
        </w:tc>
        <w:tc>
          <w:tcPr>
            <w:tcW w:w="1041" w:type="dxa"/>
            <w:vAlign w:val="center"/>
          </w:tcPr>
          <w:p w14:paraId="1E1F51B6" w14:textId="511C3D88" w:rsidR="00CC7546" w:rsidRDefault="00CC7546" w:rsidP="00CC75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6,09</w:t>
            </w:r>
          </w:p>
        </w:tc>
        <w:tc>
          <w:tcPr>
            <w:tcW w:w="1230" w:type="dxa"/>
            <w:vAlign w:val="center"/>
          </w:tcPr>
          <w:p w14:paraId="328E7CC6" w14:textId="4C20D34D" w:rsidR="00CC7546" w:rsidRDefault="00CC7546" w:rsidP="00CC75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4,28</w:t>
            </w:r>
          </w:p>
        </w:tc>
        <w:tc>
          <w:tcPr>
            <w:tcW w:w="1262" w:type="dxa"/>
            <w:vAlign w:val="center"/>
          </w:tcPr>
          <w:p w14:paraId="1F55809D" w14:textId="3D55B9D4" w:rsidR="00CC7546" w:rsidRDefault="00CC7546" w:rsidP="00CC75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6,26</w:t>
            </w:r>
          </w:p>
        </w:tc>
        <w:tc>
          <w:tcPr>
            <w:tcW w:w="1206" w:type="dxa"/>
            <w:vAlign w:val="center"/>
          </w:tcPr>
          <w:p w14:paraId="2E33C1DB" w14:textId="35D1589A" w:rsidR="00CC7546" w:rsidRDefault="00CC7546" w:rsidP="00CC75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8,50</w:t>
            </w:r>
          </w:p>
        </w:tc>
        <w:tc>
          <w:tcPr>
            <w:tcW w:w="1219" w:type="dxa"/>
            <w:vAlign w:val="center"/>
          </w:tcPr>
          <w:p w14:paraId="12A0B897" w14:textId="43B0A235" w:rsidR="00CC7546" w:rsidRDefault="00CC7546" w:rsidP="00CC75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1681" w:type="dxa"/>
            <w:vAlign w:val="center"/>
          </w:tcPr>
          <w:p w14:paraId="3AD63E04" w14:textId="4A8427F3" w:rsidR="00CC7546" w:rsidRDefault="00CC7546" w:rsidP="00CC7546">
            <w:pPr>
              <w:jc w:val="center"/>
              <w:rPr>
                <w:sz w:val="28"/>
                <w:szCs w:val="28"/>
              </w:rPr>
            </w:pPr>
            <w:r w:rsidRPr="009C1891">
              <w:rPr>
                <w:sz w:val="28"/>
                <w:szCs w:val="28"/>
              </w:rPr>
              <w:t>Cần cải thiện mạnh và toàn diện</w:t>
            </w:r>
          </w:p>
        </w:tc>
      </w:tr>
      <w:tr w:rsidR="00CC7546" w14:paraId="2E6DD4A1" w14:textId="77777777" w:rsidTr="00CC7546">
        <w:trPr>
          <w:trHeight w:val="623"/>
        </w:trPr>
        <w:tc>
          <w:tcPr>
            <w:tcW w:w="3851" w:type="dxa"/>
            <w:gridSpan w:val="2"/>
            <w:vAlign w:val="center"/>
          </w:tcPr>
          <w:p w14:paraId="14E2461F" w14:textId="40D2FA91" w:rsidR="00CC7546" w:rsidRPr="00CC7546" w:rsidRDefault="00CC7546" w:rsidP="00CC7546">
            <w:pPr>
              <w:jc w:val="both"/>
              <w:rPr>
                <w:b/>
                <w:bCs/>
                <w:sz w:val="28"/>
                <w:szCs w:val="28"/>
              </w:rPr>
            </w:pPr>
            <w:r w:rsidRPr="00CC7546">
              <w:rPr>
                <w:b/>
                <w:bCs/>
                <w:sz w:val="28"/>
                <w:szCs w:val="28"/>
              </w:rPr>
              <w:t>CHỈ SỐ PGI CHUNG</w:t>
            </w:r>
          </w:p>
        </w:tc>
        <w:tc>
          <w:tcPr>
            <w:tcW w:w="1041" w:type="dxa"/>
            <w:vAlign w:val="center"/>
          </w:tcPr>
          <w:p w14:paraId="47A8D067" w14:textId="572659FB" w:rsidR="00CC7546" w:rsidRPr="00CC7546" w:rsidRDefault="00CC7546" w:rsidP="00CC7546">
            <w:pPr>
              <w:jc w:val="center"/>
              <w:rPr>
                <w:b/>
                <w:bCs/>
                <w:sz w:val="28"/>
                <w:szCs w:val="28"/>
              </w:rPr>
            </w:pPr>
            <w:r w:rsidRPr="00CC7546">
              <w:rPr>
                <w:b/>
                <w:bCs/>
                <w:sz w:val="28"/>
                <w:szCs w:val="28"/>
              </w:rPr>
              <w:t>24,84</w:t>
            </w:r>
          </w:p>
        </w:tc>
        <w:tc>
          <w:tcPr>
            <w:tcW w:w="1230" w:type="dxa"/>
            <w:vAlign w:val="center"/>
          </w:tcPr>
          <w:p w14:paraId="324FE1A6" w14:textId="77777777" w:rsidR="00CC7546" w:rsidRPr="00CC7546" w:rsidRDefault="00CC7546" w:rsidP="00CC754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62" w:type="dxa"/>
            <w:vAlign w:val="center"/>
          </w:tcPr>
          <w:p w14:paraId="3D907C2A" w14:textId="77777777" w:rsidR="00CC7546" w:rsidRPr="00CC7546" w:rsidRDefault="00CC7546" w:rsidP="00CC754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06" w:type="dxa"/>
            <w:vAlign w:val="center"/>
          </w:tcPr>
          <w:p w14:paraId="6AF82F72" w14:textId="77777777" w:rsidR="00CC7546" w:rsidRPr="00CC7546" w:rsidRDefault="00CC7546" w:rsidP="00CC754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19" w:type="dxa"/>
            <w:vAlign w:val="center"/>
          </w:tcPr>
          <w:p w14:paraId="4E412099" w14:textId="1E426F54" w:rsidR="00CC7546" w:rsidRPr="00CC7546" w:rsidRDefault="00CC7546" w:rsidP="00CC7546">
            <w:pPr>
              <w:jc w:val="center"/>
              <w:rPr>
                <w:b/>
                <w:bCs/>
                <w:sz w:val="28"/>
                <w:szCs w:val="28"/>
              </w:rPr>
            </w:pPr>
            <w:r w:rsidRPr="00CC7546">
              <w:rPr>
                <w:b/>
                <w:bCs/>
                <w:sz w:val="28"/>
                <w:szCs w:val="28"/>
              </w:rPr>
              <w:t>33</w:t>
            </w:r>
          </w:p>
        </w:tc>
        <w:tc>
          <w:tcPr>
            <w:tcW w:w="1681" w:type="dxa"/>
            <w:vAlign w:val="center"/>
          </w:tcPr>
          <w:p w14:paraId="338C74E9" w14:textId="77777777" w:rsidR="00CC7546" w:rsidRPr="009C1891" w:rsidRDefault="00CC7546" w:rsidP="00CC7546">
            <w:pPr>
              <w:jc w:val="center"/>
              <w:rPr>
                <w:sz w:val="28"/>
                <w:szCs w:val="28"/>
              </w:rPr>
            </w:pPr>
          </w:p>
        </w:tc>
      </w:tr>
    </w:tbl>
    <w:p w14:paraId="1E5E70F0" w14:textId="77777777" w:rsidR="008B3F4F" w:rsidRPr="008B3F4F" w:rsidRDefault="008B3F4F" w:rsidP="008B3F4F">
      <w:pPr>
        <w:jc w:val="center"/>
        <w:rPr>
          <w:sz w:val="28"/>
          <w:szCs w:val="28"/>
        </w:rPr>
      </w:pPr>
    </w:p>
    <w:p w14:paraId="4EFE6108" w14:textId="77777777" w:rsidR="008B3F4F" w:rsidRDefault="008B3F4F" w:rsidP="008B3F4F">
      <w:pPr>
        <w:jc w:val="center"/>
      </w:pPr>
    </w:p>
    <w:p w14:paraId="648C133E" w14:textId="77777777" w:rsidR="00190F9D" w:rsidRDefault="00190F9D" w:rsidP="008B3F4F">
      <w:pPr>
        <w:jc w:val="center"/>
      </w:pPr>
    </w:p>
    <w:p w14:paraId="4942899F" w14:textId="77777777" w:rsidR="00190F9D" w:rsidRDefault="00190F9D" w:rsidP="008B3F4F">
      <w:pPr>
        <w:jc w:val="center"/>
      </w:pPr>
    </w:p>
    <w:p w14:paraId="4716B221" w14:textId="77777777" w:rsidR="00190F9D" w:rsidRDefault="00190F9D" w:rsidP="008B3F4F">
      <w:pPr>
        <w:jc w:val="center"/>
      </w:pPr>
    </w:p>
    <w:p w14:paraId="77DB36D6" w14:textId="77777777" w:rsidR="00190F9D" w:rsidRDefault="00190F9D" w:rsidP="008B3F4F">
      <w:pPr>
        <w:jc w:val="center"/>
      </w:pPr>
    </w:p>
    <w:p w14:paraId="655CBC51" w14:textId="77777777" w:rsidR="00190F9D" w:rsidRDefault="00190F9D" w:rsidP="008B3F4F">
      <w:pPr>
        <w:jc w:val="center"/>
      </w:pPr>
    </w:p>
    <w:p w14:paraId="7C318665" w14:textId="77777777" w:rsidR="00190F9D" w:rsidRDefault="00190F9D" w:rsidP="008B3F4F">
      <w:pPr>
        <w:jc w:val="center"/>
      </w:pPr>
    </w:p>
    <w:p w14:paraId="2BF0ADA3" w14:textId="77777777" w:rsidR="00190F9D" w:rsidRDefault="00190F9D" w:rsidP="008B3F4F">
      <w:pPr>
        <w:jc w:val="center"/>
      </w:pPr>
    </w:p>
    <w:p w14:paraId="3E5F5E1A" w14:textId="77777777" w:rsidR="00190F9D" w:rsidRDefault="00190F9D" w:rsidP="008B3F4F">
      <w:pPr>
        <w:jc w:val="center"/>
      </w:pPr>
    </w:p>
    <w:p w14:paraId="6DB46B5F" w14:textId="77777777" w:rsidR="00190F9D" w:rsidRDefault="00190F9D" w:rsidP="008B3F4F">
      <w:pPr>
        <w:jc w:val="center"/>
      </w:pPr>
    </w:p>
    <w:p w14:paraId="2A0F080E" w14:textId="77777777" w:rsidR="00190F9D" w:rsidRDefault="00190F9D" w:rsidP="008B3F4F">
      <w:pPr>
        <w:jc w:val="center"/>
      </w:pPr>
    </w:p>
    <w:p w14:paraId="3D84B02D" w14:textId="77777777" w:rsidR="00190F9D" w:rsidRDefault="00190F9D" w:rsidP="008B3F4F">
      <w:pPr>
        <w:jc w:val="center"/>
      </w:pPr>
    </w:p>
    <w:p w14:paraId="6CB54D0C" w14:textId="77777777" w:rsidR="00190F9D" w:rsidRDefault="00190F9D" w:rsidP="008B3F4F">
      <w:pPr>
        <w:jc w:val="center"/>
      </w:pPr>
    </w:p>
    <w:p w14:paraId="46AFB1A5" w14:textId="77777777" w:rsidR="00190F9D" w:rsidRDefault="00190F9D" w:rsidP="008B3F4F">
      <w:pPr>
        <w:jc w:val="center"/>
      </w:pPr>
    </w:p>
    <w:p w14:paraId="526748A1" w14:textId="77777777" w:rsidR="00190F9D" w:rsidRDefault="00190F9D" w:rsidP="008B3F4F">
      <w:pPr>
        <w:jc w:val="center"/>
      </w:pPr>
    </w:p>
    <w:p w14:paraId="213CB2AC" w14:textId="77777777" w:rsidR="00190F9D" w:rsidRDefault="00190F9D" w:rsidP="008B3F4F">
      <w:pPr>
        <w:jc w:val="center"/>
      </w:pPr>
    </w:p>
    <w:p w14:paraId="64C31F92" w14:textId="77777777" w:rsidR="00190F9D" w:rsidRDefault="00190F9D" w:rsidP="008B3F4F">
      <w:pPr>
        <w:jc w:val="center"/>
      </w:pPr>
    </w:p>
    <w:p w14:paraId="6E0AC98A" w14:textId="77777777" w:rsidR="00190F9D" w:rsidRDefault="00190F9D" w:rsidP="008B3F4F">
      <w:pPr>
        <w:jc w:val="center"/>
      </w:pPr>
    </w:p>
    <w:p w14:paraId="4A45F925" w14:textId="77777777" w:rsidR="00190F9D" w:rsidRDefault="00190F9D" w:rsidP="008B3F4F">
      <w:pPr>
        <w:jc w:val="center"/>
      </w:pPr>
    </w:p>
    <w:p w14:paraId="6B6D3AA1" w14:textId="77777777" w:rsidR="00190F9D" w:rsidRDefault="00190F9D" w:rsidP="008B3F4F">
      <w:pPr>
        <w:jc w:val="center"/>
      </w:pPr>
    </w:p>
    <w:p w14:paraId="3AD09AE1" w14:textId="77777777" w:rsidR="00190F9D" w:rsidRDefault="00190F9D" w:rsidP="008B3F4F">
      <w:pPr>
        <w:jc w:val="center"/>
      </w:pPr>
    </w:p>
    <w:p w14:paraId="78E0C403" w14:textId="77777777" w:rsidR="00190F9D" w:rsidRDefault="00190F9D" w:rsidP="008B3F4F">
      <w:pPr>
        <w:jc w:val="center"/>
      </w:pPr>
    </w:p>
    <w:p w14:paraId="04C76826" w14:textId="77777777" w:rsidR="00190F9D" w:rsidRDefault="00190F9D" w:rsidP="008B3F4F">
      <w:pPr>
        <w:jc w:val="center"/>
      </w:pPr>
    </w:p>
    <w:p w14:paraId="72294FF3" w14:textId="77777777" w:rsidR="00CC7546" w:rsidRDefault="00CC7546" w:rsidP="008B3F4F">
      <w:pPr>
        <w:jc w:val="center"/>
      </w:pPr>
    </w:p>
    <w:p w14:paraId="65851E5C" w14:textId="77777777" w:rsidR="00CC7546" w:rsidRDefault="00CC7546" w:rsidP="008B3F4F">
      <w:pPr>
        <w:jc w:val="center"/>
      </w:pPr>
    </w:p>
    <w:p w14:paraId="4B8E883D" w14:textId="77777777" w:rsidR="00CC7546" w:rsidRDefault="00CC7546" w:rsidP="008B3F4F">
      <w:pPr>
        <w:jc w:val="center"/>
      </w:pPr>
    </w:p>
    <w:p w14:paraId="3A14CAED" w14:textId="77777777" w:rsidR="00CC7546" w:rsidRDefault="00CC7546" w:rsidP="008B3F4F">
      <w:pPr>
        <w:jc w:val="center"/>
      </w:pPr>
    </w:p>
    <w:p w14:paraId="4F30F7F5" w14:textId="77777777" w:rsidR="00CC7546" w:rsidRDefault="00CC7546" w:rsidP="008B3F4F">
      <w:pPr>
        <w:jc w:val="center"/>
      </w:pPr>
    </w:p>
    <w:p w14:paraId="77EAA624" w14:textId="77777777" w:rsidR="00CC7546" w:rsidRDefault="00CC7546" w:rsidP="008B3F4F">
      <w:pPr>
        <w:jc w:val="center"/>
      </w:pPr>
    </w:p>
    <w:p w14:paraId="0198BBAB" w14:textId="77777777" w:rsidR="00CC7546" w:rsidRDefault="00CC7546" w:rsidP="008B3F4F">
      <w:pPr>
        <w:jc w:val="center"/>
      </w:pPr>
    </w:p>
    <w:tbl>
      <w:tblPr>
        <w:tblW w:w="10905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2"/>
        <w:gridCol w:w="4158"/>
        <w:gridCol w:w="758"/>
        <w:gridCol w:w="759"/>
        <w:gridCol w:w="758"/>
        <w:gridCol w:w="758"/>
        <w:gridCol w:w="718"/>
        <w:gridCol w:w="1134"/>
        <w:gridCol w:w="1380"/>
      </w:tblGrid>
      <w:tr w:rsidR="00190F9D" w:rsidRPr="002F2B98" w14:paraId="19B66D5B" w14:textId="77777777" w:rsidTr="002567F0">
        <w:trPr>
          <w:trHeight w:hRule="exact" w:val="581"/>
          <w:tblHeader/>
          <w:jc w:val="center"/>
        </w:trPr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A148200" w14:textId="77777777" w:rsidR="00190F9D" w:rsidRPr="002F2B98" w:rsidRDefault="00190F9D" w:rsidP="00420C82">
            <w:pPr>
              <w:jc w:val="center"/>
            </w:pPr>
            <w:r>
              <w:rPr>
                <w:b/>
              </w:rPr>
              <w:t>STT</w:t>
            </w:r>
          </w:p>
        </w:tc>
        <w:tc>
          <w:tcPr>
            <w:tcW w:w="4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FCC2766" w14:textId="77777777" w:rsidR="00190F9D" w:rsidRPr="002F2B98" w:rsidRDefault="00190F9D" w:rsidP="00420C82">
            <w:pPr>
              <w:ind w:left="31" w:right="77"/>
              <w:jc w:val="both"/>
              <w:rPr>
                <w:rFonts w:eastAsia="Cambria"/>
              </w:rPr>
            </w:pPr>
            <w:r w:rsidRPr="002F2B98">
              <w:rPr>
                <w:rFonts w:eastAsia="Cambria"/>
                <w:b/>
                <w:spacing w:val="1"/>
              </w:rPr>
              <w:t>CS</w:t>
            </w:r>
            <w:r w:rsidRPr="002F2B98">
              <w:rPr>
                <w:rFonts w:eastAsia="Cambria"/>
                <w:b/>
              </w:rPr>
              <w:t>TP</w:t>
            </w:r>
            <w:r w:rsidRPr="002F2B98">
              <w:rPr>
                <w:rFonts w:eastAsia="Cambria"/>
                <w:b/>
                <w:spacing w:val="-6"/>
              </w:rPr>
              <w:t xml:space="preserve"> </w:t>
            </w:r>
            <w:r>
              <w:rPr>
                <w:rFonts w:eastAsia="Cambria"/>
                <w:b/>
              </w:rPr>
              <w:t>1</w:t>
            </w:r>
            <w:r w:rsidRPr="002F2B98">
              <w:rPr>
                <w:rFonts w:eastAsia="Cambria"/>
                <w:b/>
              </w:rPr>
              <w:t>:</w:t>
            </w:r>
            <w:r w:rsidRPr="002F2B98">
              <w:rPr>
                <w:rFonts w:eastAsia="Cambria"/>
                <w:b/>
                <w:spacing w:val="-4"/>
              </w:rPr>
              <w:t xml:space="preserve"> </w:t>
            </w:r>
            <w:r>
              <w:rPr>
                <w:rFonts w:eastAsia="Cambria"/>
                <w:b/>
                <w:spacing w:val="1"/>
              </w:rPr>
              <w:t>Giảm thiểu rủi ro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6102F06" w14:textId="77777777" w:rsidR="00190F9D" w:rsidRPr="002F2B98" w:rsidRDefault="00190F9D" w:rsidP="00420C82">
            <w:pPr>
              <w:spacing w:before="40"/>
              <w:ind w:right="36"/>
              <w:jc w:val="center"/>
            </w:pPr>
            <w:r w:rsidRPr="002F2B98">
              <w:rPr>
                <w:b/>
                <w:spacing w:val="1"/>
                <w:w w:val="99"/>
              </w:rPr>
              <w:t>K</w:t>
            </w:r>
            <w:r w:rsidRPr="002F2B98">
              <w:rPr>
                <w:b/>
                <w:w w:val="99"/>
              </w:rPr>
              <w:t>h</w:t>
            </w:r>
            <w:r w:rsidRPr="002F2B98">
              <w:rPr>
                <w:b/>
                <w:spacing w:val="1"/>
                <w:w w:val="99"/>
              </w:rPr>
              <w:t>á</w:t>
            </w:r>
            <w:r w:rsidRPr="002F2B98">
              <w:rPr>
                <w:b/>
                <w:w w:val="99"/>
              </w:rPr>
              <w:t>nh</w:t>
            </w:r>
          </w:p>
          <w:p w14:paraId="55E8D125" w14:textId="77777777" w:rsidR="00190F9D" w:rsidRPr="002F2B98" w:rsidRDefault="00190F9D" w:rsidP="00420C82">
            <w:pPr>
              <w:spacing w:before="22"/>
              <w:ind w:right="154"/>
              <w:jc w:val="center"/>
            </w:pPr>
            <w:r w:rsidRPr="002F2B98">
              <w:rPr>
                <w:b/>
                <w:spacing w:val="1"/>
                <w:w w:val="99"/>
              </w:rPr>
              <w:t>Hòa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FAC5BB8" w14:textId="77777777" w:rsidR="00190F9D" w:rsidRPr="002F2B98" w:rsidRDefault="00190F9D" w:rsidP="00420C82">
            <w:pPr>
              <w:spacing w:before="40" w:line="263" w:lineRule="auto"/>
              <w:ind w:right="106"/>
              <w:jc w:val="center"/>
            </w:pPr>
            <w:r w:rsidRPr="002F2B98">
              <w:rPr>
                <w:b/>
                <w:spacing w:val="-1"/>
              </w:rPr>
              <w:t>T</w:t>
            </w:r>
            <w:r w:rsidRPr="002F2B98">
              <w:rPr>
                <w:b/>
              </w:rPr>
              <w:t>h</w:t>
            </w:r>
            <w:r w:rsidRPr="002F2B98">
              <w:rPr>
                <w:b/>
                <w:spacing w:val="1"/>
              </w:rPr>
              <w:t>ấ</w:t>
            </w:r>
            <w:r w:rsidRPr="002F2B98">
              <w:rPr>
                <w:b/>
              </w:rPr>
              <w:t>p n</w:t>
            </w:r>
            <w:r w:rsidRPr="002F2B98">
              <w:rPr>
                <w:b/>
                <w:spacing w:val="-1"/>
              </w:rPr>
              <w:t>h</w:t>
            </w:r>
            <w:r w:rsidRPr="002F2B98">
              <w:rPr>
                <w:b/>
                <w:spacing w:val="1"/>
              </w:rPr>
              <w:t>ấ</w:t>
            </w:r>
            <w:r w:rsidRPr="002F2B98">
              <w:rPr>
                <w:b/>
              </w:rPr>
              <w:t>t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2479588" w14:textId="77777777" w:rsidR="00190F9D" w:rsidRPr="002F2B98" w:rsidRDefault="00190F9D" w:rsidP="00420C82">
            <w:pPr>
              <w:spacing w:before="40"/>
              <w:ind w:right="61"/>
              <w:jc w:val="center"/>
            </w:pPr>
            <w:r w:rsidRPr="002F2B98">
              <w:rPr>
                <w:b/>
                <w:spacing w:val="-1"/>
                <w:w w:val="99"/>
              </w:rPr>
              <w:t>T</w:t>
            </w:r>
            <w:r w:rsidRPr="002F2B98">
              <w:rPr>
                <w:b/>
                <w:w w:val="99"/>
              </w:rPr>
              <w:t>rung</w:t>
            </w:r>
          </w:p>
          <w:p w14:paraId="3F406DA1" w14:textId="77777777" w:rsidR="00190F9D" w:rsidRPr="002F2B98" w:rsidRDefault="00190F9D" w:rsidP="00420C82">
            <w:pPr>
              <w:spacing w:before="22"/>
              <w:ind w:left="259" w:right="251"/>
              <w:jc w:val="center"/>
            </w:pPr>
            <w:r w:rsidRPr="002F2B98">
              <w:rPr>
                <w:b/>
                <w:spacing w:val="1"/>
                <w:w w:val="99"/>
              </w:rPr>
              <w:t>vị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5BA90A2" w14:textId="77777777" w:rsidR="00190F9D" w:rsidRPr="002F2B98" w:rsidRDefault="00190F9D" w:rsidP="00420C82">
            <w:pPr>
              <w:spacing w:before="40"/>
              <w:jc w:val="center"/>
            </w:pPr>
            <w:r w:rsidRPr="002F2B98">
              <w:rPr>
                <w:b/>
              </w:rPr>
              <w:t>C</w:t>
            </w:r>
            <w:r w:rsidRPr="002F2B98">
              <w:rPr>
                <w:b/>
                <w:spacing w:val="1"/>
              </w:rPr>
              <w:t>a</w:t>
            </w:r>
            <w:r w:rsidRPr="002F2B98">
              <w:rPr>
                <w:b/>
              </w:rPr>
              <w:t>o</w:t>
            </w:r>
          </w:p>
          <w:p w14:paraId="014B53D9" w14:textId="77777777" w:rsidR="00190F9D" w:rsidRPr="002F2B98" w:rsidRDefault="00190F9D" w:rsidP="00420C82">
            <w:pPr>
              <w:spacing w:before="22"/>
              <w:jc w:val="center"/>
            </w:pPr>
            <w:r w:rsidRPr="002F2B98">
              <w:rPr>
                <w:b/>
              </w:rPr>
              <w:t>n</w:t>
            </w:r>
            <w:r w:rsidRPr="002F2B98">
              <w:rPr>
                <w:b/>
                <w:spacing w:val="-1"/>
              </w:rPr>
              <w:t>h</w:t>
            </w:r>
            <w:r w:rsidRPr="002F2B98">
              <w:rPr>
                <w:b/>
                <w:spacing w:val="1"/>
              </w:rPr>
              <w:t>ấ</w:t>
            </w:r>
            <w:r w:rsidRPr="002F2B98">
              <w:rPr>
                <w:b/>
              </w:rPr>
              <w:t>t</w:t>
            </w:r>
          </w:p>
        </w:tc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1DC59C3" w14:textId="77777777" w:rsidR="00190F9D" w:rsidRPr="002B43A9" w:rsidRDefault="00190F9D" w:rsidP="00420C82">
            <w:pPr>
              <w:spacing w:before="22"/>
              <w:jc w:val="center"/>
              <w:rPr>
                <w:b/>
                <w:spacing w:val="1"/>
              </w:rPr>
            </w:pPr>
            <w:r w:rsidRPr="002B43A9">
              <w:rPr>
                <w:b/>
                <w:spacing w:val="1"/>
              </w:rPr>
              <w:t>Thứ hạng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D6C74F1" w14:textId="77777777" w:rsidR="00190F9D" w:rsidRPr="002F2B98" w:rsidRDefault="00190F9D" w:rsidP="00420C82">
            <w:pPr>
              <w:ind w:right="12"/>
              <w:jc w:val="center"/>
            </w:pPr>
            <w:r w:rsidRPr="002F2B98">
              <w:rPr>
                <w:b/>
                <w:spacing w:val="-1"/>
              </w:rPr>
              <w:t>G</w:t>
            </w:r>
            <w:r w:rsidRPr="002F2B98">
              <w:rPr>
                <w:b/>
              </w:rPr>
              <w:t>i</w:t>
            </w:r>
            <w:r w:rsidRPr="002F2B98">
              <w:rPr>
                <w:b/>
                <w:spacing w:val="1"/>
              </w:rPr>
              <w:t>ả</w:t>
            </w:r>
            <w:r w:rsidRPr="002F2B98">
              <w:rPr>
                <w:b/>
              </w:rPr>
              <w:t>i</w:t>
            </w:r>
            <w:r w:rsidRPr="002F2B98">
              <w:rPr>
                <w:b/>
                <w:spacing w:val="-4"/>
              </w:rPr>
              <w:t xml:space="preserve"> </w:t>
            </w:r>
            <w:r w:rsidRPr="002F2B98">
              <w:rPr>
                <w:b/>
              </w:rPr>
              <w:t>ph</w:t>
            </w:r>
            <w:r w:rsidRPr="002F2B98">
              <w:rPr>
                <w:b/>
                <w:spacing w:val="1"/>
              </w:rPr>
              <w:t>á</w:t>
            </w:r>
            <w:r w:rsidRPr="002F2B98">
              <w:rPr>
                <w:b/>
              </w:rPr>
              <w:t>p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4CF2476" w14:textId="77777777" w:rsidR="00190F9D" w:rsidRPr="002F2B98" w:rsidRDefault="00190F9D" w:rsidP="00420C82">
            <w:pPr>
              <w:jc w:val="center"/>
            </w:pPr>
            <w:r w:rsidRPr="002F2B98">
              <w:rPr>
                <w:b/>
              </w:rPr>
              <w:t>Đơn</w:t>
            </w:r>
            <w:r w:rsidRPr="002F2B98">
              <w:rPr>
                <w:b/>
                <w:spacing w:val="-4"/>
              </w:rPr>
              <w:t xml:space="preserve"> </w:t>
            </w:r>
            <w:r w:rsidRPr="002F2B98">
              <w:rPr>
                <w:b/>
                <w:spacing w:val="1"/>
              </w:rPr>
              <w:t>v</w:t>
            </w:r>
            <w:r w:rsidRPr="002F2B98">
              <w:rPr>
                <w:b/>
              </w:rPr>
              <w:t>ị</w:t>
            </w:r>
            <w:r w:rsidRPr="002F2B98">
              <w:rPr>
                <w:b/>
                <w:spacing w:val="-2"/>
              </w:rPr>
              <w:t xml:space="preserve"> </w:t>
            </w:r>
            <w:r w:rsidRPr="002F2B98">
              <w:rPr>
                <w:b/>
                <w:spacing w:val="1"/>
              </w:rPr>
              <w:t>c</w:t>
            </w:r>
            <w:r w:rsidRPr="002F2B98">
              <w:rPr>
                <w:b/>
              </w:rPr>
              <w:t>hủ</w:t>
            </w:r>
            <w:r w:rsidRPr="002F2B98">
              <w:rPr>
                <w:b/>
                <w:spacing w:val="-4"/>
              </w:rPr>
              <w:t xml:space="preserve"> </w:t>
            </w:r>
            <w:r w:rsidRPr="002F2B98">
              <w:rPr>
                <w:b/>
                <w:spacing w:val="1"/>
              </w:rPr>
              <w:t>t</w:t>
            </w:r>
            <w:r w:rsidRPr="002F2B98">
              <w:rPr>
                <w:b/>
              </w:rPr>
              <w:t>rì</w:t>
            </w:r>
          </w:p>
        </w:tc>
      </w:tr>
      <w:tr w:rsidR="00190F9D" w:rsidRPr="002F2B98" w14:paraId="7B7FEC43" w14:textId="77777777" w:rsidTr="002567F0">
        <w:trPr>
          <w:trHeight w:hRule="exact" w:val="1334"/>
          <w:jc w:val="center"/>
        </w:trPr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68DEF2A" w14:textId="77777777" w:rsidR="00190F9D" w:rsidRPr="00AA7BE0" w:rsidRDefault="00190F9D" w:rsidP="00AA7BE0">
            <w:pPr>
              <w:ind w:left="154" w:right="138"/>
              <w:jc w:val="center"/>
              <w:rPr>
                <w:w w:val="99"/>
              </w:rPr>
            </w:pPr>
          </w:p>
          <w:p w14:paraId="0E1CCD17" w14:textId="77777777" w:rsidR="00190F9D" w:rsidRPr="00AA7BE0" w:rsidRDefault="00190F9D" w:rsidP="00AA7BE0">
            <w:pPr>
              <w:ind w:left="154" w:right="138"/>
              <w:jc w:val="center"/>
              <w:rPr>
                <w:w w:val="99"/>
              </w:rPr>
            </w:pPr>
          </w:p>
          <w:p w14:paraId="18C9F6AB" w14:textId="77777777" w:rsidR="00AA7BE0" w:rsidRDefault="00AA7BE0" w:rsidP="00AA7BE0">
            <w:pPr>
              <w:ind w:left="154" w:right="138"/>
              <w:jc w:val="center"/>
              <w:rPr>
                <w:w w:val="99"/>
              </w:rPr>
            </w:pPr>
          </w:p>
          <w:p w14:paraId="01F4B2FE" w14:textId="422822C0" w:rsidR="00190F9D" w:rsidRPr="00AA7BE0" w:rsidRDefault="00190F9D" w:rsidP="00AA7BE0">
            <w:pPr>
              <w:ind w:left="154" w:right="138"/>
              <w:jc w:val="center"/>
              <w:rPr>
                <w:w w:val="99"/>
              </w:rPr>
            </w:pPr>
            <w:r w:rsidRPr="00AA7BE0">
              <w:rPr>
                <w:w w:val="99"/>
              </w:rPr>
              <w:t>1</w:t>
            </w:r>
          </w:p>
        </w:tc>
        <w:tc>
          <w:tcPr>
            <w:tcW w:w="4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3836044" w14:textId="77777777" w:rsidR="00190F9D" w:rsidRPr="00AA7BE0" w:rsidRDefault="00190F9D" w:rsidP="00420C82">
            <w:pPr>
              <w:ind w:left="31" w:right="77"/>
              <w:jc w:val="both"/>
              <w:rPr>
                <w:spacing w:val="3"/>
              </w:rPr>
            </w:pPr>
            <w:r w:rsidRPr="00AD0451">
              <w:rPr>
                <w:spacing w:val="3"/>
              </w:rPr>
              <w:t>Chất lượng môi trường tốt hoặc rất tốt (%)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210C7B5" w14:textId="77777777" w:rsidR="00190F9D" w:rsidRPr="002F2B98" w:rsidRDefault="00190F9D" w:rsidP="00420C82">
            <w:pPr>
              <w:jc w:val="center"/>
            </w:pPr>
            <w:r>
              <w:rPr>
                <w:w w:val="99"/>
              </w:rPr>
              <w:t>83%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8CA1B4E" w14:textId="77777777" w:rsidR="00190F9D" w:rsidRPr="002F2B98" w:rsidRDefault="00190F9D" w:rsidP="00420C82">
            <w:pPr>
              <w:ind w:right="-26"/>
              <w:jc w:val="center"/>
            </w:pPr>
            <w:r>
              <w:rPr>
                <w:w w:val="99"/>
              </w:rPr>
              <w:t>27%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C867426" w14:textId="77777777" w:rsidR="00190F9D" w:rsidRPr="002F2B98" w:rsidRDefault="00190F9D" w:rsidP="00420C82">
            <w:pPr>
              <w:ind w:right="12"/>
              <w:jc w:val="center"/>
            </w:pPr>
            <w:r>
              <w:t>63%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D22CD77" w14:textId="77777777" w:rsidR="00190F9D" w:rsidRPr="002F2B98" w:rsidRDefault="00190F9D" w:rsidP="00420C82">
            <w:pPr>
              <w:ind w:right="-40"/>
              <w:jc w:val="center"/>
              <w:rPr>
                <w:rFonts w:eastAsia="Cambria"/>
              </w:rPr>
            </w:pPr>
            <w:r>
              <w:rPr>
                <w:rFonts w:eastAsia="Cambria"/>
                <w:w w:val="99"/>
              </w:rPr>
              <w:t>86%</w:t>
            </w:r>
          </w:p>
        </w:tc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B312B25" w14:textId="77777777" w:rsidR="00190F9D" w:rsidRPr="004A668C" w:rsidRDefault="00190F9D" w:rsidP="00420C82">
            <w:pPr>
              <w:ind w:right="12"/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850E6E9" w14:textId="77777777" w:rsidR="00190F9D" w:rsidRPr="002F2B98" w:rsidRDefault="00190F9D" w:rsidP="00420C82">
            <w:pPr>
              <w:ind w:right="12"/>
              <w:jc w:val="center"/>
            </w:pPr>
            <w:r>
              <w:t>Cần duy trì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2B74285" w14:textId="346CBBBB" w:rsidR="00190F9D" w:rsidRPr="002F2B98" w:rsidRDefault="00041FB6" w:rsidP="00420C82">
            <w:pPr>
              <w:spacing w:before="28" w:line="265" w:lineRule="auto"/>
              <w:ind w:right="187"/>
              <w:jc w:val="center"/>
            </w:pPr>
            <w:r w:rsidRPr="002F2B98">
              <w:t>Sở</w:t>
            </w:r>
            <w:r>
              <w:rPr>
                <w:spacing w:val="-1"/>
              </w:rPr>
              <w:t xml:space="preserve"> NNMT</w:t>
            </w:r>
            <w:r>
              <w:t>; UBND cấp cơ sở</w:t>
            </w:r>
            <w:r w:rsidR="002567F0">
              <w:t>, các cơ quan, đơn vị liên quan</w:t>
            </w:r>
            <w:r w:rsidR="00190F9D">
              <w:t xml:space="preserve">  </w:t>
            </w:r>
          </w:p>
        </w:tc>
      </w:tr>
      <w:tr w:rsidR="002567F0" w:rsidRPr="002F2B98" w14:paraId="408A1783" w14:textId="77777777" w:rsidTr="002567F0">
        <w:trPr>
          <w:trHeight w:hRule="exact" w:val="1282"/>
          <w:jc w:val="center"/>
        </w:trPr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14:paraId="7597C198" w14:textId="77777777" w:rsidR="002567F0" w:rsidRPr="00AA7BE0" w:rsidRDefault="002567F0" w:rsidP="002567F0">
            <w:pPr>
              <w:ind w:left="154" w:right="138"/>
              <w:jc w:val="center"/>
              <w:rPr>
                <w:w w:val="99"/>
              </w:rPr>
            </w:pPr>
          </w:p>
          <w:p w14:paraId="479CDDB2" w14:textId="77777777" w:rsidR="00AA7BE0" w:rsidRPr="00AA7BE0" w:rsidRDefault="00AA7BE0" w:rsidP="002567F0">
            <w:pPr>
              <w:ind w:left="154" w:right="138"/>
              <w:jc w:val="center"/>
              <w:rPr>
                <w:w w:val="99"/>
              </w:rPr>
            </w:pPr>
          </w:p>
          <w:p w14:paraId="59EADCC7" w14:textId="71A0D1F7" w:rsidR="002567F0" w:rsidRPr="00AA7BE0" w:rsidRDefault="002567F0" w:rsidP="00AA7BE0">
            <w:pPr>
              <w:ind w:right="138"/>
              <w:jc w:val="center"/>
              <w:rPr>
                <w:w w:val="99"/>
              </w:rPr>
            </w:pPr>
            <w:r w:rsidRPr="00AA7BE0">
              <w:rPr>
                <w:w w:val="99"/>
              </w:rPr>
              <w:t>2</w:t>
            </w:r>
          </w:p>
        </w:tc>
        <w:tc>
          <w:tcPr>
            <w:tcW w:w="4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2224A22D" w14:textId="77777777" w:rsidR="002567F0" w:rsidRPr="002F2B98" w:rsidRDefault="002567F0" w:rsidP="002567F0">
            <w:pPr>
              <w:ind w:right="138"/>
              <w:jc w:val="both"/>
            </w:pPr>
            <w:r w:rsidRPr="00AD0451">
              <w:t>Không ô nhiễm hoặc ít ô nhiễm (% đồng ý)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726E50B1" w14:textId="77777777" w:rsidR="002567F0" w:rsidRPr="002F2B98" w:rsidRDefault="002567F0" w:rsidP="002567F0">
            <w:pPr>
              <w:ind w:left="154" w:right="138"/>
              <w:jc w:val="center"/>
            </w:pPr>
            <w:r>
              <w:t>34%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0D1A86EC" w14:textId="77777777" w:rsidR="002567F0" w:rsidRPr="002F2B98" w:rsidRDefault="002567F0" w:rsidP="002567F0">
            <w:pPr>
              <w:ind w:left="154" w:right="138"/>
              <w:jc w:val="center"/>
            </w:pPr>
            <w:r>
              <w:t>11%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4DB6BF82" w14:textId="77777777" w:rsidR="002567F0" w:rsidRPr="002F2B98" w:rsidRDefault="002567F0" w:rsidP="002567F0">
            <w:pPr>
              <w:ind w:left="154" w:right="138"/>
              <w:jc w:val="center"/>
            </w:pPr>
            <w:r>
              <w:t>32%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76DDCBC5" w14:textId="77777777" w:rsidR="002567F0" w:rsidRPr="002B43A9" w:rsidRDefault="002567F0" w:rsidP="002567F0">
            <w:pPr>
              <w:ind w:left="154" w:right="138"/>
              <w:jc w:val="center"/>
            </w:pPr>
            <w:r>
              <w:t>54%</w:t>
            </w:r>
          </w:p>
        </w:tc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35DF33D6" w14:textId="77777777" w:rsidR="002567F0" w:rsidRPr="002B43A9" w:rsidRDefault="002567F0" w:rsidP="002567F0">
            <w:pPr>
              <w:ind w:right="138"/>
            </w:pPr>
            <w:r>
              <w:t xml:space="preserve">     27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4ED4688A" w14:textId="77777777" w:rsidR="002567F0" w:rsidRPr="002F2B98" w:rsidRDefault="002567F0" w:rsidP="002567F0">
            <w:pPr>
              <w:ind w:left="154" w:right="138"/>
              <w:jc w:val="center"/>
            </w:pPr>
            <w:r>
              <w:t>Cần cải thiện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14:paraId="45BB6121" w14:textId="4330DA55" w:rsidR="002567F0" w:rsidRPr="002F2B98" w:rsidRDefault="002567F0" w:rsidP="002567F0">
            <w:pPr>
              <w:ind w:left="154" w:right="138"/>
              <w:jc w:val="center"/>
            </w:pPr>
            <w:r w:rsidRPr="00F403FD">
              <w:t>Sở</w:t>
            </w:r>
            <w:r w:rsidRPr="00F403FD">
              <w:rPr>
                <w:spacing w:val="-1"/>
              </w:rPr>
              <w:t xml:space="preserve"> NNMT</w:t>
            </w:r>
            <w:r w:rsidRPr="00F403FD">
              <w:t xml:space="preserve">; UBND cấp cơ sở, các cơ quan, đơn vị liên quan  </w:t>
            </w:r>
          </w:p>
        </w:tc>
      </w:tr>
      <w:tr w:rsidR="002567F0" w:rsidRPr="002F2B98" w14:paraId="2693D82E" w14:textId="77777777" w:rsidTr="002567F0">
        <w:trPr>
          <w:trHeight w:hRule="exact" w:val="1413"/>
          <w:jc w:val="center"/>
        </w:trPr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CB4E558" w14:textId="77777777" w:rsidR="002567F0" w:rsidRPr="00AA7BE0" w:rsidRDefault="002567F0" w:rsidP="00AA7BE0">
            <w:pPr>
              <w:ind w:left="154" w:right="138"/>
              <w:jc w:val="center"/>
              <w:rPr>
                <w:w w:val="99"/>
              </w:rPr>
            </w:pPr>
          </w:p>
          <w:p w14:paraId="7E687B0C" w14:textId="77777777" w:rsidR="00AA7BE0" w:rsidRDefault="00AA7BE0" w:rsidP="00AA7BE0">
            <w:pPr>
              <w:ind w:left="154" w:right="138"/>
              <w:jc w:val="center"/>
              <w:rPr>
                <w:w w:val="99"/>
              </w:rPr>
            </w:pPr>
          </w:p>
          <w:p w14:paraId="12CF11E6" w14:textId="0521D802" w:rsidR="002567F0" w:rsidRPr="00AA7BE0" w:rsidRDefault="002567F0" w:rsidP="00AA7BE0">
            <w:pPr>
              <w:ind w:left="154" w:right="138"/>
              <w:jc w:val="center"/>
              <w:rPr>
                <w:w w:val="99"/>
              </w:rPr>
            </w:pPr>
            <w:r w:rsidRPr="002F2B98">
              <w:rPr>
                <w:w w:val="99"/>
              </w:rPr>
              <w:t>3</w:t>
            </w:r>
          </w:p>
        </w:tc>
        <w:tc>
          <w:tcPr>
            <w:tcW w:w="4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CEE6F7C" w14:textId="77777777" w:rsidR="002567F0" w:rsidRPr="002F2B98" w:rsidRDefault="002567F0" w:rsidP="002567F0">
            <w:pPr>
              <w:spacing w:before="57" w:line="265" w:lineRule="auto"/>
              <w:ind w:left="31" w:right="77"/>
              <w:jc w:val="both"/>
            </w:pPr>
            <w:r w:rsidRPr="00AD0451">
              <w:rPr>
                <w:spacing w:val="3"/>
              </w:rPr>
              <w:t>Doanh nghiệp không bị ảnh hưởng bởi ô nhiễm (% đồng ý)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237B419" w14:textId="77777777" w:rsidR="002567F0" w:rsidRPr="002F2B98" w:rsidRDefault="002567F0" w:rsidP="002567F0">
            <w:pPr>
              <w:jc w:val="center"/>
            </w:pPr>
            <w:r>
              <w:rPr>
                <w:w w:val="99"/>
              </w:rPr>
              <w:t>72%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E050AEF" w14:textId="77777777" w:rsidR="002567F0" w:rsidRPr="002F2B98" w:rsidRDefault="002567F0" w:rsidP="002567F0">
            <w:pPr>
              <w:ind w:right="-26"/>
              <w:jc w:val="center"/>
            </w:pPr>
            <w:r>
              <w:t>31%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2814338" w14:textId="77777777" w:rsidR="002567F0" w:rsidRPr="002F2B98" w:rsidRDefault="002567F0" w:rsidP="002567F0">
            <w:pPr>
              <w:ind w:right="12"/>
              <w:jc w:val="center"/>
            </w:pPr>
            <w:r>
              <w:rPr>
                <w:w w:val="99"/>
              </w:rPr>
              <w:t>56%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3FCB7BA" w14:textId="77777777" w:rsidR="002567F0" w:rsidRPr="002F2B98" w:rsidRDefault="002567F0" w:rsidP="002567F0">
            <w:pPr>
              <w:ind w:right="-40"/>
              <w:jc w:val="center"/>
              <w:rPr>
                <w:rFonts w:eastAsia="Cambria"/>
              </w:rPr>
            </w:pPr>
            <w:r>
              <w:rPr>
                <w:rFonts w:eastAsia="Cambria"/>
              </w:rPr>
              <w:t>74%</w:t>
            </w:r>
          </w:p>
        </w:tc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1212220" w14:textId="77777777" w:rsidR="002567F0" w:rsidRPr="002F2B98" w:rsidRDefault="002567F0" w:rsidP="002567F0">
            <w:pPr>
              <w:ind w:right="12"/>
              <w:jc w:val="center"/>
              <w:rPr>
                <w:spacing w:val="-1"/>
              </w:rPr>
            </w:pPr>
            <w:r>
              <w:rPr>
                <w:spacing w:val="-1"/>
              </w:rPr>
              <w:t>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F27115F" w14:textId="77777777" w:rsidR="002567F0" w:rsidRPr="002F2B98" w:rsidRDefault="002567F0" w:rsidP="002567F0">
            <w:pPr>
              <w:ind w:right="12"/>
              <w:jc w:val="center"/>
            </w:pPr>
            <w:r>
              <w:t>Cần duy trì và tiếp tục cải thiện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8D24AFF" w14:textId="4434D7EE" w:rsidR="002567F0" w:rsidRPr="002F2B98" w:rsidRDefault="002567F0" w:rsidP="002567F0">
            <w:pPr>
              <w:spacing w:before="57" w:line="265" w:lineRule="auto"/>
              <w:ind w:right="187"/>
              <w:jc w:val="center"/>
            </w:pPr>
            <w:r w:rsidRPr="00F403FD">
              <w:t>Sở</w:t>
            </w:r>
            <w:r w:rsidRPr="00F403FD">
              <w:rPr>
                <w:spacing w:val="-1"/>
              </w:rPr>
              <w:t xml:space="preserve"> NNMT</w:t>
            </w:r>
            <w:r w:rsidRPr="00F403FD">
              <w:t xml:space="preserve">; UBND cấp cơ sở, các cơ quan, đơn vị liên quan  </w:t>
            </w:r>
          </w:p>
        </w:tc>
      </w:tr>
      <w:tr w:rsidR="002567F0" w:rsidRPr="002F2B98" w14:paraId="41A39509" w14:textId="77777777" w:rsidTr="002567F0">
        <w:trPr>
          <w:trHeight w:hRule="exact" w:val="1292"/>
          <w:jc w:val="center"/>
        </w:trPr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14:paraId="10D91164" w14:textId="77777777" w:rsidR="002567F0" w:rsidRPr="002F2B98" w:rsidRDefault="002567F0" w:rsidP="002567F0">
            <w:pPr>
              <w:spacing w:line="200" w:lineRule="exact"/>
            </w:pPr>
          </w:p>
          <w:p w14:paraId="727CD10A" w14:textId="77777777" w:rsidR="002567F0" w:rsidRPr="002F2B98" w:rsidRDefault="002567F0" w:rsidP="002567F0">
            <w:pPr>
              <w:spacing w:before="6" w:line="240" w:lineRule="exact"/>
              <w:rPr>
                <w:sz w:val="24"/>
                <w:szCs w:val="24"/>
              </w:rPr>
            </w:pPr>
          </w:p>
          <w:p w14:paraId="396C50D0" w14:textId="77777777" w:rsidR="002567F0" w:rsidRPr="002F2B98" w:rsidRDefault="002567F0" w:rsidP="002567F0">
            <w:pPr>
              <w:ind w:left="154" w:right="138"/>
              <w:jc w:val="center"/>
            </w:pPr>
            <w:r w:rsidRPr="002F2B98">
              <w:rPr>
                <w:w w:val="99"/>
              </w:rPr>
              <w:t>4</w:t>
            </w:r>
          </w:p>
        </w:tc>
        <w:tc>
          <w:tcPr>
            <w:tcW w:w="4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0B650FDC" w14:textId="77777777" w:rsidR="002567F0" w:rsidRPr="002F2B98" w:rsidRDefault="002567F0" w:rsidP="002567F0">
            <w:pPr>
              <w:spacing w:before="64" w:line="265" w:lineRule="auto"/>
              <w:ind w:left="31" w:right="77"/>
              <w:jc w:val="both"/>
            </w:pPr>
            <w:r w:rsidRPr="00AD0451">
              <w:rPr>
                <w:spacing w:val="3"/>
              </w:rPr>
              <w:t>Tình trạng doanh nghiệp gây ô nhiễm môi trường tại địa phương là phổ biến (% đồng ý)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3F1E2BA9" w14:textId="77777777" w:rsidR="002567F0" w:rsidRPr="002F2B98" w:rsidRDefault="002567F0" w:rsidP="002567F0">
            <w:pPr>
              <w:jc w:val="center"/>
            </w:pPr>
            <w:r>
              <w:rPr>
                <w:spacing w:val="1"/>
              </w:rPr>
              <w:t>61%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037DC9D7" w14:textId="77777777" w:rsidR="002567F0" w:rsidRPr="002F2B98" w:rsidRDefault="002567F0" w:rsidP="002567F0">
            <w:pPr>
              <w:ind w:right="-26"/>
              <w:jc w:val="center"/>
            </w:pPr>
            <w:r>
              <w:rPr>
                <w:spacing w:val="1"/>
              </w:rPr>
              <w:t>40%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0BB4EF9C" w14:textId="77777777" w:rsidR="002567F0" w:rsidRPr="002F2B98" w:rsidRDefault="002567F0" w:rsidP="002567F0">
            <w:pPr>
              <w:ind w:right="12"/>
              <w:jc w:val="center"/>
            </w:pPr>
            <w:r>
              <w:rPr>
                <w:spacing w:val="1"/>
              </w:rPr>
              <w:t>64%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3758F77C" w14:textId="77777777" w:rsidR="002567F0" w:rsidRPr="002F2B98" w:rsidRDefault="002567F0" w:rsidP="002567F0">
            <w:pPr>
              <w:ind w:right="-40"/>
              <w:jc w:val="center"/>
              <w:rPr>
                <w:rFonts w:eastAsia="Cambria"/>
              </w:rPr>
            </w:pPr>
            <w:r>
              <w:rPr>
                <w:rFonts w:eastAsia="Cambria"/>
              </w:rPr>
              <w:t>83%</w:t>
            </w:r>
          </w:p>
        </w:tc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6B1B1248" w14:textId="77777777" w:rsidR="002567F0" w:rsidRPr="002F2B98" w:rsidRDefault="002567F0" w:rsidP="002567F0">
            <w:pPr>
              <w:ind w:right="12"/>
              <w:jc w:val="center"/>
              <w:rPr>
                <w:spacing w:val="3"/>
              </w:rPr>
            </w:pPr>
            <w:r>
              <w:rPr>
                <w:spacing w:val="3"/>
              </w:rPr>
              <w:t>22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089943E1" w14:textId="77777777" w:rsidR="002567F0" w:rsidRPr="002F2B98" w:rsidRDefault="002567F0" w:rsidP="002567F0">
            <w:pPr>
              <w:ind w:right="12"/>
              <w:jc w:val="center"/>
            </w:pPr>
            <w:r>
              <w:t xml:space="preserve">Cần cải thiện 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14:paraId="7ACDBB9E" w14:textId="3A4C9243" w:rsidR="002567F0" w:rsidRPr="002F2B98" w:rsidRDefault="002567F0" w:rsidP="002567F0">
            <w:pPr>
              <w:spacing w:line="266" w:lineRule="auto"/>
              <w:ind w:right="187"/>
              <w:jc w:val="center"/>
            </w:pPr>
            <w:r w:rsidRPr="00F403FD">
              <w:t>Sở</w:t>
            </w:r>
            <w:r w:rsidRPr="00F403FD">
              <w:rPr>
                <w:spacing w:val="-1"/>
              </w:rPr>
              <w:t xml:space="preserve"> NNMT</w:t>
            </w:r>
            <w:r w:rsidRPr="00F403FD">
              <w:t xml:space="preserve">; UBND cấp cơ sở, các cơ quan, đơn vị liên quan  </w:t>
            </w:r>
          </w:p>
        </w:tc>
      </w:tr>
      <w:tr w:rsidR="002567F0" w:rsidRPr="002F2B98" w14:paraId="65F5C2BB" w14:textId="77777777" w:rsidTr="002567F0">
        <w:trPr>
          <w:trHeight w:hRule="exact" w:val="1409"/>
          <w:jc w:val="center"/>
        </w:trPr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B993ED4" w14:textId="77777777" w:rsidR="002567F0" w:rsidRPr="002F2B98" w:rsidRDefault="002567F0" w:rsidP="002567F0">
            <w:pPr>
              <w:spacing w:before="5" w:line="160" w:lineRule="exact"/>
              <w:rPr>
                <w:sz w:val="17"/>
                <w:szCs w:val="17"/>
              </w:rPr>
            </w:pPr>
          </w:p>
          <w:p w14:paraId="010C2C94" w14:textId="77777777" w:rsidR="002567F0" w:rsidRDefault="002567F0" w:rsidP="002567F0">
            <w:pPr>
              <w:ind w:left="154" w:right="138"/>
              <w:jc w:val="center"/>
              <w:rPr>
                <w:w w:val="99"/>
              </w:rPr>
            </w:pPr>
          </w:p>
          <w:p w14:paraId="4B16C9E9" w14:textId="77777777" w:rsidR="002567F0" w:rsidRPr="002F2B98" w:rsidRDefault="002567F0" w:rsidP="002567F0">
            <w:pPr>
              <w:ind w:left="154" w:right="138"/>
              <w:jc w:val="center"/>
            </w:pPr>
            <w:r w:rsidRPr="002F2B98">
              <w:rPr>
                <w:w w:val="99"/>
              </w:rPr>
              <w:t>5</w:t>
            </w:r>
          </w:p>
        </w:tc>
        <w:tc>
          <w:tcPr>
            <w:tcW w:w="4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44CC690" w14:textId="77777777" w:rsidR="002567F0" w:rsidRPr="002F2B98" w:rsidRDefault="002567F0" w:rsidP="002567F0">
            <w:pPr>
              <w:spacing w:before="47" w:line="265" w:lineRule="auto"/>
              <w:ind w:left="31" w:right="77"/>
              <w:jc w:val="both"/>
            </w:pPr>
            <w:r w:rsidRPr="00AD0451">
              <w:rPr>
                <w:spacing w:val="3"/>
              </w:rPr>
              <w:t>Chất lượng dịch vụ: Cung cấp nước sạch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06A5C3A" w14:textId="77777777" w:rsidR="002567F0" w:rsidRPr="002F2B98" w:rsidRDefault="002567F0" w:rsidP="002567F0">
            <w:pPr>
              <w:jc w:val="center"/>
            </w:pPr>
            <w:r>
              <w:rPr>
                <w:spacing w:val="1"/>
              </w:rPr>
              <w:t>2,16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B60F5B7" w14:textId="77777777" w:rsidR="002567F0" w:rsidRPr="002F2B98" w:rsidRDefault="002567F0" w:rsidP="002567F0">
            <w:pPr>
              <w:jc w:val="center"/>
            </w:pPr>
            <w:r>
              <w:rPr>
                <w:spacing w:val="1"/>
              </w:rPr>
              <w:t>1,96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1BF1C62" w14:textId="77777777" w:rsidR="002567F0" w:rsidRPr="002F2B98" w:rsidRDefault="002567F0" w:rsidP="002567F0">
            <w:pPr>
              <w:jc w:val="center"/>
            </w:pPr>
            <w:r>
              <w:rPr>
                <w:spacing w:val="1"/>
              </w:rPr>
              <w:t>2,23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BB0D090" w14:textId="77777777" w:rsidR="002567F0" w:rsidRPr="002F2B98" w:rsidRDefault="002567F0" w:rsidP="002567F0">
            <w:pPr>
              <w:jc w:val="center"/>
              <w:rPr>
                <w:rFonts w:eastAsia="Cambria"/>
              </w:rPr>
            </w:pPr>
            <w:r>
              <w:rPr>
                <w:rFonts w:eastAsia="Cambria"/>
              </w:rPr>
              <w:t>2,58</w:t>
            </w:r>
          </w:p>
        </w:tc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93E12FB" w14:textId="77777777" w:rsidR="002567F0" w:rsidRPr="009872B9" w:rsidRDefault="002567F0" w:rsidP="002567F0">
            <w:pPr>
              <w:jc w:val="center"/>
            </w:pPr>
            <w:r>
              <w:t>18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D6B0BE3" w14:textId="77777777" w:rsidR="002567F0" w:rsidRPr="002F2B98" w:rsidRDefault="002567F0" w:rsidP="002567F0">
            <w:pPr>
              <w:ind w:right="12"/>
              <w:jc w:val="center"/>
            </w:pPr>
            <w:r>
              <w:t xml:space="preserve">Cần cải thiện 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EB3E219" w14:textId="2693F526" w:rsidR="002567F0" w:rsidRPr="002F2B98" w:rsidRDefault="002567F0" w:rsidP="002567F0">
            <w:pPr>
              <w:spacing w:before="47" w:line="265" w:lineRule="auto"/>
              <w:ind w:right="197"/>
              <w:jc w:val="center"/>
            </w:pPr>
            <w:r w:rsidRPr="00F403FD">
              <w:t>Sở</w:t>
            </w:r>
            <w:r w:rsidRPr="00F403FD">
              <w:rPr>
                <w:spacing w:val="-1"/>
              </w:rPr>
              <w:t xml:space="preserve"> NNMT</w:t>
            </w:r>
            <w:r w:rsidRPr="00F403FD">
              <w:t xml:space="preserve">; UBND cấp cơ sở, các cơ quan, đơn vị liên quan  </w:t>
            </w:r>
          </w:p>
        </w:tc>
      </w:tr>
      <w:tr w:rsidR="002567F0" w:rsidRPr="002F2B98" w14:paraId="37200B5F" w14:textId="77777777" w:rsidTr="002567F0">
        <w:trPr>
          <w:trHeight w:hRule="exact" w:val="1415"/>
          <w:jc w:val="center"/>
        </w:trPr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03C5E1F" w14:textId="77777777" w:rsidR="002567F0" w:rsidRPr="002F2B98" w:rsidRDefault="002567F0" w:rsidP="002567F0">
            <w:pPr>
              <w:spacing w:before="5" w:line="140" w:lineRule="exact"/>
              <w:rPr>
                <w:sz w:val="15"/>
                <w:szCs w:val="15"/>
              </w:rPr>
            </w:pPr>
          </w:p>
          <w:p w14:paraId="46F38B1A" w14:textId="77777777" w:rsidR="002567F0" w:rsidRDefault="002567F0" w:rsidP="002567F0">
            <w:pPr>
              <w:ind w:left="154" w:right="138"/>
              <w:jc w:val="center"/>
              <w:rPr>
                <w:w w:val="99"/>
              </w:rPr>
            </w:pPr>
          </w:p>
          <w:p w14:paraId="082C34FF" w14:textId="77777777" w:rsidR="002567F0" w:rsidRPr="002F2B98" w:rsidRDefault="002567F0" w:rsidP="002567F0">
            <w:pPr>
              <w:ind w:right="138"/>
              <w:jc w:val="center"/>
            </w:pPr>
            <w:r>
              <w:rPr>
                <w:w w:val="99"/>
              </w:rPr>
              <w:t xml:space="preserve">   </w:t>
            </w:r>
            <w:r w:rsidRPr="002F2B98">
              <w:rPr>
                <w:w w:val="99"/>
              </w:rPr>
              <w:t>6</w:t>
            </w:r>
          </w:p>
        </w:tc>
        <w:tc>
          <w:tcPr>
            <w:tcW w:w="4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2F9D83B" w14:textId="77777777" w:rsidR="002567F0" w:rsidRPr="002F2B98" w:rsidRDefault="002567F0" w:rsidP="002567F0">
            <w:pPr>
              <w:ind w:left="31" w:right="77"/>
              <w:jc w:val="both"/>
            </w:pPr>
            <w:r w:rsidRPr="00AD0451">
              <w:t>Chất lượng dịch vụ: xử lý chất thải tại các khu/cụm công nghiệp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5E90EBF" w14:textId="77777777" w:rsidR="002567F0" w:rsidRPr="002F2B98" w:rsidRDefault="002567F0" w:rsidP="002567F0">
            <w:pPr>
              <w:jc w:val="center"/>
            </w:pPr>
            <w:r>
              <w:rPr>
                <w:spacing w:val="1"/>
              </w:rPr>
              <w:t>2,23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8E7A1E2" w14:textId="77777777" w:rsidR="002567F0" w:rsidRPr="002F2B98" w:rsidRDefault="002567F0" w:rsidP="002567F0">
            <w:pPr>
              <w:jc w:val="center"/>
            </w:pPr>
            <w:r>
              <w:rPr>
                <w:spacing w:val="1"/>
              </w:rPr>
              <w:t>2,1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93A358B" w14:textId="77777777" w:rsidR="002567F0" w:rsidRPr="002F2B98" w:rsidRDefault="002567F0" w:rsidP="002567F0">
            <w:pPr>
              <w:jc w:val="center"/>
            </w:pPr>
            <w:r>
              <w:rPr>
                <w:spacing w:val="1"/>
              </w:rPr>
              <w:t>2,43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924D230" w14:textId="77777777" w:rsidR="002567F0" w:rsidRPr="002F2B98" w:rsidRDefault="002567F0" w:rsidP="002567F0">
            <w:pPr>
              <w:jc w:val="center"/>
              <w:rPr>
                <w:rFonts w:eastAsia="Cambria"/>
              </w:rPr>
            </w:pPr>
            <w:r>
              <w:rPr>
                <w:rFonts w:eastAsia="Cambria"/>
              </w:rPr>
              <w:t>2,9</w:t>
            </w:r>
          </w:p>
        </w:tc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4A05A39" w14:textId="77777777" w:rsidR="002567F0" w:rsidRPr="002F2B98" w:rsidRDefault="002567F0" w:rsidP="002567F0">
            <w:pPr>
              <w:ind w:right="12"/>
              <w:jc w:val="center"/>
              <w:rPr>
                <w:spacing w:val="-1"/>
              </w:rPr>
            </w:pPr>
            <w:r>
              <w:rPr>
                <w:spacing w:val="-1"/>
              </w:rPr>
              <w:t>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6B20DEE" w14:textId="77777777" w:rsidR="002567F0" w:rsidRPr="002F2B98" w:rsidRDefault="002567F0" w:rsidP="002567F0">
            <w:pPr>
              <w:ind w:right="12"/>
              <w:jc w:val="center"/>
            </w:pPr>
            <w:r>
              <w:t>Cần duy tri và tiếp tục cải thiện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7CD3968" w14:textId="1530805C" w:rsidR="002567F0" w:rsidRPr="002F2B98" w:rsidRDefault="002567F0" w:rsidP="002567F0">
            <w:pPr>
              <w:spacing w:before="28" w:line="265" w:lineRule="auto"/>
              <w:ind w:right="196"/>
              <w:jc w:val="center"/>
            </w:pPr>
            <w:r w:rsidRPr="00F403FD">
              <w:t>Sở</w:t>
            </w:r>
            <w:r w:rsidRPr="00F403FD">
              <w:rPr>
                <w:spacing w:val="-1"/>
              </w:rPr>
              <w:t xml:space="preserve"> NNMT</w:t>
            </w:r>
            <w:r w:rsidRPr="00F403FD">
              <w:t xml:space="preserve">; UBND cấp cơ sở, các cơ quan, đơn vị liên quan  </w:t>
            </w:r>
          </w:p>
        </w:tc>
      </w:tr>
      <w:tr w:rsidR="002567F0" w:rsidRPr="002F2B98" w14:paraId="686FAF69" w14:textId="77777777" w:rsidTr="002567F0">
        <w:trPr>
          <w:trHeight w:hRule="exact" w:val="1265"/>
          <w:jc w:val="center"/>
        </w:trPr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3610504" w14:textId="77777777" w:rsidR="002567F0" w:rsidRPr="002F2B98" w:rsidRDefault="002567F0" w:rsidP="002567F0">
            <w:pPr>
              <w:spacing w:before="8" w:line="140" w:lineRule="exact"/>
              <w:rPr>
                <w:sz w:val="14"/>
                <w:szCs w:val="14"/>
              </w:rPr>
            </w:pPr>
          </w:p>
          <w:p w14:paraId="47D9098C" w14:textId="77777777" w:rsidR="00AA7BE0" w:rsidRDefault="00AA7BE0" w:rsidP="002567F0">
            <w:pPr>
              <w:ind w:left="154" w:right="138"/>
              <w:jc w:val="center"/>
              <w:rPr>
                <w:w w:val="99"/>
              </w:rPr>
            </w:pPr>
          </w:p>
          <w:p w14:paraId="1C0A4B90" w14:textId="09456FA7" w:rsidR="002567F0" w:rsidRPr="002F2B98" w:rsidRDefault="002567F0" w:rsidP="002567F0">
            <w:pPr>
              <w:ind w:left="154" w:right="138"/>
              <w:jc w:val="center"/>
            </w:pPr>
            <w:r w:rsidRPr="002F2B98">
              <w:rPr>
                <w:w w:val="99"/>
              </w:rPr>
              <w:t>7</w:t>
            </w:r>
          </w:p>
        </w:tc>
        <w:tc>
          <w:tcPr>
            <w:tcW w:w="4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201965F" w14:textId="77777777" w:rsidR="002567F0" w:rsidRPr="002F2B98" w:rsidRDefault="002567F0" w:rsidP="002567F0">
            <w:pPr>
              <w:spacing w:before="21" w:line="265" w:lineRule="auto"/>
              <w:ind w:left="31" w:right="77"/>
              <w:jc w:val="both"/>
            </w:pPr>
            <w:r w:rsidRPr="00AD0451">
              <w:rPr>
                <w:spacing w:val="-1"/>
              </w:rPr>
              <w:t>Doanh nghiệp kinh doanh gặp khó khăn do thiên tai, biến đổi khí hậu (%)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1F2AA28" w14:textId="77777777" w:rsidR="002567F0" w:rsidRPr="002F2B98" w:rsidRDefault="002567F0" w:rsidP="002567F0">
            <w:pPr>
              <w:jc w:val="center"/>
            </w:pPr>
            <w:r>
              <w:rPr>
                <w:spacing w:val="1"/>
              </w:rPr>
              <w:t>12</w:t>
            </w:r>
            <w:r w:rsidRPr="002F2B98">
              <w:rPr>
                <w:spacing w:val="1"/>
              </w:rPr>
              <w:t>%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5768CBB" w14:textId="77777777" w:rsidR="002567F0" w:rsidRPr="002F2B98" w:rsidRDefault="002567F0" w:rsidP="002567F0">
            <w:pPr>
              <w:jc w:val="center"/>
            </w:pPr>
            <w:r>
              <w:rPr>
                <w:spacing w:val="1"/>
              </w:rPr>
              <w:t>4</w:t>
            </w:r>
            <w:r w:rsidRPr="002F2B98">
              <w:rPr>
                <w:spacing w:val="1"/>
              </w:rPr>
              <w:t>%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001D7B8" w14:textId="77777777" w:rsidR="002567F0" w:rsidRPr="002F2B98" w:rsidRDefault="002567F0" w:rsidP="002567F0">
            <w:pPr>
              <w:jc w:val="center"/>
            </w:pPr>
            <w:r>
              <w:rPr>
                <w:spacing w:val="1"/>
              </w:rPr>
              <w:t>15</w:t>
            </w:r>
            <w:r w:rsidRPr="002F2B98">
              <w:rPr>
                <w:spacing w:val="1"/>
              </w:rPr>
              <w:t>%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1BD9C5D" w14:textId="77777777" w:rsidR="002567F0" w:rsidRPr="002F2B98" w:rsidRDefault="002567F0" w:rsidP="002567F0">
            <w:pPr>
              <w:jc w:val="center"/>
              <w:rPr>
                <w:rFonts w:eastAsia="Cambria"/>
              </w:rPr>
            </w:pPr>
            <w:r>
              <w:rPr>
                <w:rFonts w:eastAsia="Cambria"/>
              </w:rPr>
              <w:t>35</w:t>
            </w:r>
            <w:r w:rsidRPr="002F2B98">
              <w:rPr>
                <w:rFonts w:eastAsia="Cambria"/>
              </w:rPr>
              <w:t>%</w:t>
            </w:r>
          </w:p>
        </w:tc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224728E" w14:textId="77777777" w:rsidR="002567F0" w:rsidRPr="002F2B98" w:rsidRDefault="002567F0" w:rsidP="002567F0">
            <w:pPr>
              <w:ind w:right="12"/>
              <w:jc w:val="center"/>
              <w:rPr>
                <w:spacing w:val="-1"/>
              </w:rPr>
            </w:pPr>
            <w:r>
              <w:rPr>
                <w:spacing w:val="-1"/>
              </w:rPr>
              <w:t>18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B4B7219" w14:textId="77777777" w:rsidR="002567F0" w:rsidRPr="002F2B98" w:rsidRDefault="002567F0" w:rsidP="002567F0">
            <w:pPr>
              <w:ind w:right="12"/>
              <w:jc w:val="center"/>
            </w:pPr>
            <w:r>
              <w:t xml:space="preserve">Cần cải thiện 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86511FB" w14:textId="07B74454" w:rsidR="002567F0" w:rsidRPr="002F2B98" w:rsidRDefault="002567F0" w:rsidP="002567F0">
            <w:pPr>
              <w:spacing w:before="21" w:line="265" w:lineRule="auto"/>
              <w:ind w:right="197"/>
              <w:jc w:val="center"/>
            </w:pPr>
            <w:r w:rsidRPr="00A33FF1">
              <w:t>Sở</w:t>
            </w:r>
            <w:r w:rsidRPr="00A33FF1">
              <w:rPr>
                <w:spacing w:val="-1"/>
              </w:rPr>
              <w:t xml:space="preserve"> NNMT</w:t>
            </w:r>
            <w:r w:rsidRPr="00A33FF1">
              <w:t xml:space="preserve">; UBND cấp cơ sở, các cơ quan, đơn vị liên quan  </w:t>
            </w:r>
          </w:p>
        </w:tc>
      </w:tr>
      <w:tr w:rsidR="002567F0" w:rsidRPr="002F2B98" w14:paraId="1DAE815E" w14:textId="77777777" w:rsidTr="002567F0">
        <w:trPr>
          <w:trHeight w:hRule="exact" w:val="1283"/>
          <w:jc w:val="center"/>
        </w:trPr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14:paraId="1FA93832" w14:textId="77777777" w:rsidR="002567F0" w:rsidRPr="002F2B98" w:rsidRDefault="002567F0" w:rsidP="002567F0">
            <w:pPr>
              <w:spacing w:before="3" w:line="140" w:lineRule="exact"/>
              <w:rPr>
                <w:sz w:val="15"/>
                <w:szCs w:val="15"/>
              </w:rPr>
            </w:pPr>
          </w:p>
          <w:p w14:paraId="39DDA2F7" w14:textId="77777777" w:rsidR="002567F0" w:rsidRDefault="002567F0" w:rsidP="002567F0">
            <w:pPr>
              <w:ind w:left="154" w:right="138"/>
              <w:jc w:val="center"/>
              <w:rPr>
                <w:w w:val="99"/>
              </w:rPr>
            </w:pPr>
          </w:p>
          <w:p w14:paraId="06C1BE8B" w14:textId="77777777" w:rsidR="002567F0" w:rsidRDefault="002567F0" w:rsidP="002567F0">
            <w:pPr>
              <w:ind w:left="154" w:right="138"/>
              <w:jc w:val="center"/>
              <w:rPr>
                <w:w w:val="99"/>
              </w:rPr>
            </w:pPr>
          </w:p>
          <w:p w14:paraId="51B781AF" w14:textId="77777777" w:rsidR="002567F0" w:rsidRPr="002F2B98" w:rsidRDefault="002567F0" w:rsidP="002567F0">
            <w:pPr>
              <w:ind w:left="154" w:right="138"/>
              <w:jc w:val="center"/>
            </w:pPr>
            <w:r w:rsidRPr="002F2B98">
              <w:rPr>
                <w:w w:val="99"/>
              </w:rPr>
              <w:t>8</w:t>
            </w:r>
          </w:p>
        </w:tc>
        <w:tc>
          <w:tcPr>
            <w:tcW w:w="4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07F6F058" w14:textId="77777777" w:rsidR="002567F0" w:rsidRPr="002F2B98" w:rsidRDefault="002567F0" w:rsidP="002567F0">
            <w:pPr>
              <w:spacing w:before="24"/>
              <w:ind w:left="31" w:right="77"/>
              <w:jc w:val="both"/>
            </w:pPr>
            <w:r w:rsidRPr="00AD0451">
              <w:rPr>
                <w:spacing w:val="-1"/>
              </w:rPr>
              <w:t>Nhận định: thiên tai ảnh hưởng tiêu cực đến doanh nghiệp trong 2 năm qua (% đồng ý)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276F0450" w14:textId="77777777" w:rsidR="002567F0" w:rsidRPr="002F2B98" w:rsidRDefault="002567F0" w:rsidP="002567F0">
            <w:pPr>
              <w:jc w:val="center"/>
            </w:pPr>
            <w:r>
              <w:rPr>
                <w:spacing w:val="1"/>
              </w:rPr>
              <w:t>72%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69052835" w14:textId="77777777" w:rsidR="002567F0" w:rsidRPr="002F2B98" w:rsidRDefault="002567F0" w:rsidP="002567F0">
            <w:pPr>
              <w:jc w:val="center"/>
            </w:pPr>
            <w:r>
              <w:rPr>
                <w:spacing w:val="1"/>
              </w:rPr>
              <w:t>60</w:t>
            </w:r>
            <w:r w:rsidRPr="002F2B98">
              <w:rPr>
                <w:spacing w:val="1"/>
              </w:rPr>
              <w:t>%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05E46D79" w14:textId="77777777" w:rsidR="002567F0" w:rsidRPr="002F2B98" w:rsidRDefault="002567F0" w:rsidP="002567F0">
            <w:pPr>
              <w:jc w:val="center"/>
            </w:pPr>
            <w:r>
              <w:rPr>
                <w:spacing w:val="1"/>
              </w:rPr>
              <w:t>74</w:t>
            </w:r>
            <w:r w:rsidRPr="002F2B98">
              <w:rPr>
                <w:spacing w:val="1"/>
              </w:rPr>
              <w:t>%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274863DF" w14:textId="77777777" w:rsidR="002567F0" w:rsidRPr="002F2B98" w:rsidRDefault="002567F0" w:rsidP="002567F0">
            <w:pPr>
              <w:jc w:val="center"/>
              <w:rPr>
                <w:rFonts w:eastAsia="Cambria"/>
              </w:rPr>
            </w:pPr>
            <w:r>
              <w:rPr>
                <w:rFonts w:eastAsia="Cambria"/>
              </w:rPr>
              <w:t>92</w:t>
            </w:r>
            <w:r w:rsidRPr="002F2B98">
              <w:rPr>
                <w:rFonts w:eastAsia="Cambria"/>
              </w:rPr>
              <w:t>%</w:t>
            </w:r>
          </w:p>
        </w:tc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1F2C1C3C" w14:textId="77777777" w:rsidR="002567F0" w:rsidRPr="009872B9" w:rsidRDefault="002567F0" w:rsidP="002567F0">
            <w:pPr>
              <w:jc w:val="center"/>
            </w:pPr>
            <w:r>
              <w:t>27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7A43E270" w14:textId="77777777" w:rsidR="002567F0" w:rsidRPr="002F2B98" w:rsidRDefault="002567F0" w:rsidP="002567F0">
            <w:pPr>
              <w:ind w:right="12"/>
              <w:jc w:val="center"/>
            </w:pPr>
            <w:r>
              <w:t xml:space="preserve">Cần cải thiện  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14:paraId="1952EF2E" w14:textId="4AD55C04" w:rsidR="002567F0" w:rsidRPr="002F2B98" w:rsidRDefault="002567F0" w:rsidP="002567F0">
            <w:pPr>
              <w:spacing w:before="28" w:line="265" w:lineRule="auto"/>
              <w:ind w:right="196"/>
              <w:jc w:val="center"/>
            </w:pPr>
            <w:r w:rsidRPr="00A33FF1">
              <w:t>Sở</w:t>
            </w:r>
            <w:r w:rsidRPr="00A33FF1">
              <w:rPr>
                <w:spacing w:val="-1"/>
              </w:rPr>
              <w:t xml:space="preserve"> NNMT</w:t>
            </w:r>
            <w:r w:rsidRPr="00A33FF1">
              <w:t xml:space="preserve">; UBND cấp cơ sở, các cơ quan, đơn vị liên quan  </w:t>
            </w:r>
          </w:p>
        </w:tc>
      </w:tr>
      <w:tr w:rsidR="00041FB6" w:rsidRPr="002F2B98" w14:paraId="1DD08288" w14:textId="77777777" w:rsidTr="002567F0">
        <w:trPr>
          <w:trHeight w:hRule="exact" w:val="1163"/>
          <w:jc w:val="center"/>
        </w:trPr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14:paraId="4AA5BBD4" w14:textId="77777777" w:rsidR="00190F9D" w:rsidRPr="002F2B98" w:rsidRDefault="00190F9D" w:rsidP="00420C82">
            <w:pPr>
              <w:spacing w:line="200" w:lineRule="exact"/>
            </w:pPr>
          </w:p>
          <w:p w14:paraId="171F8F8F" w14:textId="77777777" w:rsidR="00190F9D" w:rsidRPr="002F2B98" w:rsidRDefault="00190F9D" w:rsidP="00420C82">
            <w:pPr>
              <w:spacing w:before="9" w:line="260" w:lineRule="exact"/>
              <w:rPr>
                <w:sz w:val="26"/>
                <w:szCs w:val="26"/>
              </w:rPr>
            </w:pPr>
          </w:p>
          <w:p w14:paraId="30D3261C" w14:textId="77777777" w:rsidR="00190F9D" w:rsidRPr="002F2B98" w:rsidRDefault="00190F9D" w:rsidP="00420C82">
            <w:pPr>
              <w:ind w:left="154" w:right="138"/>
              <w:jc w:val="center"/>
            </w:pPr>
            <w:r w:rsidRPr="002F2B98">
              <w:rPr>
                <w:w w:val="99"/>
              </w:rPr>
              <w:t>9</w:t>
            </w:r>
          </w:p>
        </w:tc>
        <w:tc>
          <w:tcPr>
            <w:tcW w:w="4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2F69CCC0" w14:textId="77777777" w:rsidR="00190F9D" w:rsidRPr="002F2B98" w:rsidRDefault="00190F9D" w:rsidP="00420C82">
            <w:pPr>
              <w:spacing w:before="33" w:line="265" w:lineRule="auto"/>
              <w:ind w:left="31" w:right="77"/>
              <w:jc w:val="both"/>
            </w:pPr>
            <w:r w:rsidRPr="00AD0451">
              <w:t>Nhận định: Dễ tiếp cận thông tin về thời tiết, khí tượng thủy văn (% đồng ý)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08E0ADA8" w14:textId="77777777" w:rsidR="00190F9D" w:rsidRPr="002F2B98" w:rsidRDefault="00190F9D" w:rsidP="00420C82">
            <w:pPr>
              <w:jc w:val="center"/>
            </w:pPr>
            <w:r>
              <w:rPr>
                <w:spacing w:val="1"/>
              </w:rPr>
              <w:t>87%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2E72B995" w14:textId="77777777" w:rsidR="00190F9D" w:rsidRPr="002F2B98" w:rsidRDefault="00190F9D" w:rsidP="00420C82">
            <w:pPr>
              <w:jc w:val="center"/>
            </w:pPr>
            <w:r>
              <w:rPr>
                <w:spacing w:val="1"/>
              </w:rPr>
              <w:t>71</w:t>
            </w:r>
            <w:r w:rsidRPr="002F2B98">
              <w:rPr>
                <w:spacing w:val="1"/>
              </w:rPr>
              <w:t>%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024661C6" w14:textId="77777777" w:rsidR="00190F9D" w:rsidRPr="002F2B98" w:rsidRDefault="00190F9D" w:rsidP="00420C82">
            <w:pPr>
              <w:jc w:val="center"/>
            </w:pPr>
            <w:r>
              <w:rPr>
                <w:spacing w:val="1"/>
              </w:rPr>
              <w:t>87</w:t>
            </w:r>
            <w:r w:rsidRPr="002F2B98">
              <w:rPr>
                <w:spacing w:val="1"/>
              </w:rPr>
              <w:t>%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612197D5" w14:textId="77777777" w:rsidR="00190F9D" w:rsidRPr="002F2B98" w:rsidRDefault="00190F9D" w:rsidP="00420C82">
            <w:pPr>
              <w:jc w:val="center"/>
              <w:rPr>
                <w:rFonts w:eastAsia="Cambria"/>
              </w:rPr>
            </w:pPr>
            <w:r>
              <w:rPr>
                <w:rFonts w:eastAsia="Cambria"/>
              </w:rPr>
              <w:t>98</w:t>
            </w:r>
            <w:r w:rsidRPr="002F2B98">
              <w:rPr>
                <w:rFonts w:eastAsia="Cambria"/>
              </w:rPr>
              <w:t>%</w:t>
            </w:r>
          </w:p>
        </w:tc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60CABB58" w14:textId="77777777" w:rsidR="00190F9D" w:rsidRPr="002F2B98" w:rsidRDefault="00190F9D" w:rsidP="00420C82">
            <w:pPr>
              <w:ind w:right="12"/>
              <w:jc w:val="center"/>
              <w:rPr>
                <w:spacing w:val="-1"/>
              </w:rPr>
            </w:pPr>
            <w:r>
              <w:rPr>
                <w:spacing w:val="-1"/>
              </w:rPr>
              <w:t>30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5C81FE34" w14:textId="77777777" w:rsidR="00190F9D" w:rsidRPr="002F2B98" w:rsidRDefault="00190F9D" w:rsidP="00420C82">
            <w:pPr>
              <w:ind w:right="12"/>
              <w:jc w:val="center"/>
            </w:pPr>
            <w:r>
              <w:t xml:space="preserve">Cần cải thiện 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0201E590" w14:textId="77777777" w:rsidR="00190F9D" w:rsidRPr="002F2B98" w:rsidRDefault="00190F9D" w:rsidP="00420C82">
            <w:pPr>
              <w:spacing w:before="28" w:line="265" w:lineRule="auto"/>
              <w:ind w:right="196"/>
              <w:jc w:val="center"/>
            </w:pPr>
            <w:r w:rsidRPr="002F2B98">
              <w:t>Sở</w:t>
            </w:r>
            <w:r>
              <w:rPr>
                <w:spacing w:val="-1"/>
              </w:rPr>
              <w:t xml:space="preserve"> NNMT</w:t>
            </w:r>
            <w:r>
              <w:t>; UBND cấp cơ sở</w:t>
            </w:r>
          </w:p>
        </w:tc>
      </w:tr>
      <w:tr w:rsidR="002567F0" w:rsidRPr="002F2B98" w14:paraId="2E46D5EE" w14:textId="77777777" w:rsidTr="002567F0">
        <w:trPr>
          <w:trHeight w:hRule="exact" w:val="1389"/>
          <w:jc w:val="center"/>
        </w:trPr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32C5E3E" w14:textId="77777777" w:rsidR="002567F0" w:rsidRPr="002F2B98" w:rsidRDefault="002567F0" w:rsidP="002567F0">
            <w:pPr>
              <w:spacing w:before="3" w:line="160" w:lineRule="exact"/>
              <w:rPr>
                <w:sz w:val="16"/>
                <w:szCs w:val="16"/>
              </w:rPr>
            </w:pPr>
          </w:p>
          <w:p w14:paraId="585B552C" w14:textId="77777777" w:rsidR="00AA7BE0" w:rsidRDefault="00AA7BE0" w:rsidP="002567F0">
            <w:pPr>
              <w:ind w:left="138"/>
              <w:rPr>
                <w:spacing w:val="1"/>
              </w:rPr>
            </w:pPr>
          </w:p>
          <w:p w14:paraId="0DCC6B11" w14:textId="77777777" w:rsidR="00AA7BE0" w:rsidRDefault="00AA7BE0" w:rsidP="002567F0">
            <w:pPr>
              <w:ind w:left="138"/>
              <w:rPr>
                <w:spacing w:val="1"/>
              </w:rPr>
            </w:pPr>
          </w:p>
          <w:p w14:paraId="38286244" w14:textId="42DF5BAA" w:rsidR="002567F0" w:rsidRPr="002F2B98" w:rsidRDefault="002567F0" w:rsidP="002567F0">
            <w:pPr>
              <w:ind w:left="138"/>
            </w:pPr>
            <w:r w:rsidRPr="002F2B98">
              <w:rPr>
                <w:spacing w:val="1"/>
              </w:rPr>
              <w:t>10</w:t>
            </w:r>
          </w:p>
        </w:tc>
        <w:tc>
          <w:tcPr>
            <w:tcW w:w="4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4E9A35" w14:textId="77777777" w:rsidR="002567F0" w:rsidRPr="002F2B98" w:rsidRDefault="002567F0" w:rsidP="002567F0">
            <w:pPr>
              <w:spacing w:before="35" w:line="265" w:lineRule="auto"/>
              <w:ind w:left="31" w:right="77"/>
              <w:jc w:val="both"/>
            </w:pPr>
            <w:r w:rsidRPr="00AD0451">
              <w:t>Nhận định: Chất lượng cơ sở hạ tầng đủ tốt để phòng ngừa thiên tai (% đồng ý)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27E8C03" w14:textId="77777777" w:rsidR="002567F0" w:rsidRPr="002F2B98" w:rsidRDefault="002567F0" w:rsidP="002567F0">
            <w:pPr>
              <w:jc w:val="center"/>
            </w:pPr>
            <w:r>
              <w:rPr>
                <w:spacing w:val="1"/>
              </w:rPr>
              <w:t>86%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BCE481A" w14:textId="77777777" w:rsidR="002567F0" w:rsidRPr="002F2B98" w:rsidRDefault="002567F0" w:rsidP="002567F0">
            <w:pPr>
              <w:jc w:val="center"/>
            </w:pPr>
            <w:r>
              <w:rPr>
                <w:spacing w:val="1"/>
              </w:rPr>
              <w:t>68</w:t>
            </w:r>
            <w:r w:rsidRPr="002F2B98">
              <w:rPr>
                <w:spacing w:val="1"/>
              </w:rPr>
              <w:t>%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3B0DCB9" w14:textId="77777777" w:rsidR="002567F0" w:rsidRPr="002F2B98" w:rsidRDefault="002567F0" w:rsidP="002567F0">
            <w:pPr>
              <w:jc w:val="center"/>
            </w:pPr>
            <w:r>
              <w:rPr>
                <w:spacing w:val="1"/>
              </w:rPr>
              <w:t>82</w:t>
            </w:r>
            <w:r w:rsidRPr="002F2B98">
              <w:rPr>
                <w:spacing w:val="1"/>
              </w:rPr>
              <w:t>%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3105F6D" w14:textId="77777777" w:rsidR="002567F0" w:rsidRPr="002F2B98" w:rsidRDefault="002567F0" w:rsidP="002567F0">
            <w:pPr>
              <w:jc w:val="center"/>
              <w:rPr>
                <w:rFonts w:eastAsia="Cambria"/>
              </w:rPr>
            </w:pPr>
            <w:r>
              <w:rPr>
                <w:rFonts w:eastAsia="Cambria"/>
              </w:rPr>
              <w:t>97</w:t>
            </w:r>
            <w:r w:rsidRPr="002F2B98">
              <w:rPr>
                <w:rFonts w:eastAsia="Cambria"/>
              </w:rPr>
              <w:t>%</w:t>
            </w:r>
          </w:p>
        </w:tc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629B79C" w14:textId="77777777" w:rsidR="002567F0" w:rsidRPr="002F2B98" w:rsidRDefault="002567F0" w:rsidP="002567F0">
            <w:pPr>
              <w:ind w:right="12"/>
              <w:jc w:val="center"/>
              <w:rPr>
                <w:spacing w:val="-1"/>
              </w:rPr>
            </w:pPr>
            <w:r>
              <w:rPr>
                <w:spacing w:val="-1"/>
              </w:rPr>
              <w:t>18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9759B6F" w14:textId="77777777" w:rsidR="002567F0" w:rsidRPr="002F2B98" w:rsidRDefault="002567F0" w:rsidP="002567F0">
            <w:pPr>
              <w:ind w:right="12"/>
              <w:jc w:val="center"/>
            </w:pPr>
            <w:r>
              <w:t>Cần cải thiện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FD8E145" w14:textId="6C0F4F66" w:rsidR="002567F0" w:rsidRPr="002F2B98" w:rsidRDefault="002567F0" w:rsidP="002567F0">
            <w:pPr>
              <w:spacing w:before="35" w:line="265" w:lineRule="auto"/>
              <w:ind w:right="197"/>
              <w:jc w:val="center"/>
            </w:pPr>
            <w:r w:rsidRPr="002A6FB0">
              <w:t>Sở</w:t>
            </w:r>
            <w:r w:rsidRPr="002A6FB0">
              <w:rPr>
                <w:spacing w:val="-1"/>
              </w:rPr>
              <w:t xml:space="preserve"> NNMT</w:t>
            </w:r>
            <w:r w:rsidRPr="002A6FB0">
              <w:t xml:space="preserve">; UBND cấp cơ sở, các cơ quan, đơn vị liên quan  </w:t>
            </w:r>
          </w:p>
        </w:tc>
      </w:tr>
      <w:tr w:rsidR="002567F0" w:rsidRPr="002F2B98" w14:paraId="7E74EBD7" w14:textId="77777777" w:rsidTr="002567F0">
        <w:trPr>
          <w:trHeight w:hRule="exact" w:val="1301"/>
          <w:jc w:val="center"/>
        </w:trPr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6E89D856" w14:textId="77777777" w:rsidR="002567F0" w:rsidRPr="009470E4" w:rsidRDefault="002567F0" w:rsidP="002567F0">
            <w:pPr>
              <w:spacing w:before="3" w:line="160" w:lineRule="exact"/>
              <w:jc w:val="center"/>
            </w:pPr>
            <w:r w:rsidRPr="009470E4">
              <w:t>11</w:t>
            </w:r>
          </w:p>
        </w:tc>
        <w:tc>
          <w:tcPr>
            <w:tcW w:w="4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393D4305" w14:textId="77777777" w:rsidR="002567F0" w:rsidRPr="001C244A" w:rsidRDefault="002567F0" w:rsidP="002567F0">
            <w:pPr>
              <w:spacing w:before="35" w:line="265" w:lineRule="auto"/>
              <w:ind w:left="31" w:right="77"/>
              <w:jc w:val="both"/>
            </w:pPr>
            <w:r w:rsidRPr="00AD0451">
              <w:t>Nhận định: Chính quyền địa phương thường xuyên cảnh báo trước khi thiên tai xảy ra (%)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7E40E051" w14:textId="77777777" w:rsidR="002567F0" w:rsidRDefault="002567F0" w:rsidP="002567F0">
            <w:pPr>
              <w:jc w:val="center"/>
              <w:rPr>
                <w:spacing w:val="1"/>
              </w:rPr>
            </w:pPr>
            <w:r>
              <w:rPr>
                <w:spacing w:val="1"/>
              </w:rPr>
              <w:t>85%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19EA8AE6" w14:textId="77777777" w:rsidR="002567F0" w:rsidRDefault="002567F0" w:rsidP="002567F0">
            <w:pPr>
              <w:jc w:val="center"/>
              <w:rPr>
                <w:spacing w:val="1"/>
              </w:rPr>
            </w:pPr>
            <w:r>
              <w:rPr>
                <w:spacing w:val="1"/>
              </w:rPr>
              <w:t>70%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55DF5C9D" w14:textId="77777777" w:rsidR="002567F0" w:rsidRDefault="002567F0" w:rsidP="002567F0">
            <w:pPr>
              <w:jc w:val="center"/>
              <w:rPr>
                <w:spacing w:val="1"/>
              </w:rPr>
            </w:pPr>
            <w:r>
              <w:rPr>
                <w:spacing w:val="1"/>
              </w:rPr>
              <w:t>86%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74F0E2AD" w14:textId="77777777" w:rsidR="002567F0" w:rsidRDefault="002567F0" w:rsidP="002567F0">
            <w:pPr>
              <w:jc w:val="center"/>
              <w:rPr>
                <w:rFonts w:eastAsia="Cambria"/>
              </w:rPr>
            </w:pPr>
            <w:r>
              <w:rPr>
                <w:rFonts w:eastAsia="Cambria"/>
              </w:rPr>
              <w:t>99%</w:t>
            </w:r>
          </w:p>
        </w:tc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5834F969" w14:textId="77777777" w:rsidR="002567F0" w:rsidRDefault="002567F0" w:rsidP="002567F0">
            <w:pPr>
              <w:ind w:right="12"/>
              <w:jc w:val="center"/>
              <w:rPr>
                <w:spacing w:val="-1"/>
              </w:rPr>
            </w:pPr>
            <w:r>
              <w:rPr>
                <w:spacing w:val="-1"/>
              </w:rPr>
              <w:t>36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03512703" w14:textId="77777777" w:rsidR="002567F0" w:rsidRDefault="002567F0" w:rsidP="002567F0">
            <w:pPr>
              <w:ind w:right="12"/>
              <w:jc w:val="center"/>
            </w:pPr>
            <w:r>
              <w:t>Cần cải thiện mạnh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14:paraId="5B5246D9" w14:textId="2265E2B5" w:rsidR="002567F0" w:rsidRPr="002F2B98" w:rsidRDefault="002567F0" w:rsidP="002567F0">
            <w:pPr>
              <w:spacing w:before="35" w:line="265" w:lineRule="auto"/>
              <w:ind w:right="197"/>
              <w:jc w:val="center"/>
            </w:pPr>
            <w:r w:rsidRPr="002A6FB0">
              <w:t>Sở</w:t>
            </w:r>
            <w:r w:rsidRPr="002A6FB0">
              <w:rPr>
                <w:spacing w:val="-1"/>
              </w:rPr>
              <w:t xml:space="preserve"> NNMT</w:t>
            </w:r>
            <w:r w:rsidRPr="002A6FB0">
              <w:t xml:space="preserve">; UBND cấp cơ sở, các cơ quan, đơn vị liên quan  </w:t>
            </w:r>
          </w:p>
        </w:tc>
      </w:tr>
      <w:tr w:rsidR="00190F9D" w:rsidRPr="002F2B98" w14:paraId="5F5656B0" w14:textId="77777777" w:rsidTr="002567F0">
        <w:trPr>
          <w:trHeight w:hRule="exact" w:val="794"/>
          <w:jc w:val="center"/>
        </w:trPr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88955C" w14:textId="77777777" w:rsidR="00190F9D" w:rsidRPr="009470E4" w:rsidRDefault="00190F9D" w:rsidP="00420C82">
            <w:pPr>
              <w:spacing w:before="3" w:line="160" w:lineRule="exact"/>
              <w:jc w:val="center"/>
            </w:pPr>
            <w:r w:rsidRPr="009470E4">
              <w:t>12</w:t>
            </w:r>
          </w:p>
        </w:tc>
        <w:tc>
          <w:tcPr>
            <w:tcW w:w="4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0D6C6D0" w14:textId="76342AA3" w:rsidR="00190F9D" w:rsidRPr="001C244A" w:rsidRDefault="00190F9D" w:rsidP="00420C82">
            <w:pPr>
              <w:spacing w:before="35" w:line="265" w:lineRule="auto"/>
              <w:ind w:left="31" w:right="77"/>
              <w:jc w:val="both"/>
            </w:pPr>
            <w:r w:rsidRPr="00AD0451">
              <w:t>Nhận định: hạ tầng giao thông được khôi phục nhanh chóng sau thiên tai (% đồng ý</w:t>
            </w:r>
            <w:r w:rsidR="00AA7BE0">
              <w:t>)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A95CB9D" w14:textId="77777777" w:rsidR="00190F9D" w:rsidRDefault="00190F9D" w:rsidP="00420C82">
            <w:pPr>
              <w:jc w:val="center"/>
              <w:rPr>
                <w:spacing w:val="1"/>
              </w:rPr>
            </w:pPr>
            <w:r>
              <w:rPr>
                <w:spacing w:val="1"/>
              </w:rPr>
              <w:t>79%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FB12CC4" w14:textId="77777777" w:rsidR="00190F9D" w:rsidRDefault="00190F9D" w:rsidP="00420C82">
            <w:pPr>
              <w:jc w:val="center"/>
              <w:rPr>
                <w:spacing w:val="1"/>
              </w:rPr>
            </w:pPr>
            <w:r>
              <w:rPr>
                <w:spacing w:val="1"/>
              </w:rPr>
              <w:t>46%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B0F0FCE" w14:textId="77777777" w:rsidR="00190F9D" w:rsidRDefault="00190F9D" w:rsidP="00420C82">
            <w:pPr>
              <w:jc w:val="center"/>
              <w:rPr>
                <w:spacing w:val="1"/>
              </w:rPr>
            </w:pPr>
            <w:r>
              <w:rPr>
                <w:spacing w:val="1"/>
              </w:rPr>
              <w:t>74%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BDE18F2" w14:textId="77777777" w:rsidR="00190F9D" w:rsidRDefault="00190F9D" w:rsidP="00420C82">
            <w:pPr>
              <w:jc w:val="center"/>
              <w:rPr>
                <w:rFonts w:eastAsia="Cambria"/>
              </w:rPr>
            </w:pPr>
            <w:r>
              <w:rPr>
                <w:rFonts w:eastAsia="Cambria"/>
              </w:rPr>
              <w:t>92%</w:t>
            </w:r>
          </w:p>
        </w:tc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26FBDDB" w14:textId="77777777" w:rsidR="00190F9D" w:rsidRDefault="00190F9D" w:rsidP="00420C82">
            <w:pPr>
              <w:ind w:right="12"/>
              <w:jc w:val="center"/>
              <w:rPr>
                <w:spacing w:val="-1"/>
              </w:rPr>
            </w:pPr>
            <w:r>
              <w:rPr>
                <w:spacing w:val="-1"/>
              </w:rPr>
              <w:t>16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3D3280B" w14:textId="77777777" w:rsidR="00190F9D" w:rsidRDefault="00190F9D" w:rsidP="00420C82">
            <w:pPr>
              <w:ind w:right="12"/>
              <w:jc w:val="center"/>
            </w:pPr>
            <w:r>
              <w:t>Cần cải thiện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6B3EB4B" w14:textId="77777777" w:rsidR="00190F9D" w:rsidRPr="002F2B98" w:rsidRDefault="00190F9D" w:rsidP="00420C82">
            <w:pPr>
              <w:spacing w:before="35" w:line="265" w:lineRule="auto"/>
              <w:ind w:right="197"/>
              <w:jc w:val="center"/>
            </w:pPr>
            <w:r>
              <w:t>Sở XD; UBND cấp cơ sở</w:t>
            </w:r>
          </w:p>
        </w:tc>
      </w:tr>
      <w:tr w:rsidR="00190F9D" w:rsidRPr="002F2B98" w14:paraId="3DCE8EB1" w14:textId="77777777" w:rsidTr="002567F0">
        <w:trPr>
          <w:trHeight w:hRule="exact" w:val="1273"/>
          <w:jc w:val="center"/>
        </w:trPr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0E4891DB" w14:textId="77777777" w:rsidR="00190F9D" w:rsidRPr="009470E4" w:rsidRDefault="00190F9D" w:rsidP="00420C82">
            <w:pPr>
              <w:spacing w:before="3" w:line="160" w:lineRule="exact"/>
              <w:jc w:val="center"/>
            </w:pPr>
            <w:r w:rsidRPr="009470E4">
              <w:lastRenderedPageBreak/>
              <w:t>13</w:t>
            </w:r>
          </w:p>
        </w:tc>
        <w:tc>
          <w:tcPr>
            <w:tcW w:w="4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111031F6" w14:textId="77777777" w:rsidR="00190F9D" w:rsidRPr="001C244A" w:rsidRDefault="00190F9D" w:rsidP="00420C82">
            <w:pPr>
              <w:spacing w:before="35" w:line="265" w:lineRule="auto"/>
              <w:ind w:left="31" w:right="77"/>
              <w:jc w:val="both"/>
            </w:pPr>
            <w:r w:rsidRPr="00AD0451">
              <w:t>Nhận định: Các hạ tầng cơ bản được cung cấp nhanh chóng sau thiên tai (%)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35597512" w14:textId="77777777" w:rsidR="00190F9D" w:rsidRDefault="00190F9D" w:rsidP="00420C82">
            <w:pPr>
              <w:jc w:val="center"/>
              <w:rPr>
                <w:spacing w:val="1"/>
              </w:rPr>
            </w:pPr>
            <w:r>
              <w:rPr>
                <w:spacing w:val="1"/>
              </w:rPr>
              <w:t>84%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43ED110D" w14:textId="77777777" w:rsidR="00190F9D" w:rsidRDefault="00190F9D" w:rsidP="00420C82">
            <w:pPr>
              <w:jc w:val="center"/>
              <w:rPr>
                <w:spacing w:val="1"/>
              </w:rPr>
            </w:pPr>
            <w:r>
              <w:rPr>
                <w:spacing w:val="1"/>
              </w:rPr>
              <w:t>75%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78B3ED92" w14:textId="77777777" w:rsidR="00190F9D" w:rsidRDefault="00190F9D" w:rsidP="00420C82">
            <w:pPr>
              <w:jc w:val="center"/>
              <w:rPr>
                <w:spacing w:val="1"/>
              </w:rPr>
            </w:pPr>
            <w:r>
              <w:rPr>
                <w:spacing w:val="1"/>
              </w:rPr>
              <w:t>88%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29ADEFAE" w14:textId="77777777" w:rsidR="00190F9D" w:rsidRDefault="00190F9D" w:rsidP="00420C82">
            <w:pPr>
              <w:jc w:val="center"/>
              <w:rPr>
                <w:rFonts w:eastAsia="Cambria"/>
              </w:rPr>
            </w:pPr>
            <w:r>
              <w:rPr>
                <w:rFonts w:eastAsia="Cambria"/>
              </w:rPr>
              <w:t>99%</w:t>
            </w:r>
          </w:p>
        </w:tc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10D0A095" w14:textId="77777777" w:rsidR="00190F9D" w:rsidRDefault="00190F9D" w:rsidP="00420C82">
            <w:pPr>
              <w:ind w:right="12"/>
              <w:jc w:val="center"/>
              <w:rPr>
                <w:spacing w:val="-1"/>
              </w:rPr>
            </w:pPr>
            <w:r>
              <w:rPr>
                <w:spacing w:val="-1"/>
              </w:rPr>
              <w:t>45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2EAD3AB6" w14:textId="77777777" w:rsidR="00190F9D" w:rsidRDefault="00190F9D" w:rsidP="00420C82">
            <w:pPr>
              <w:ind w:right="12"/>
              <w:jc w:val="center"/>
            </w:pPr>
            <w:r>
              <w:t>Cần cải thiện mạnh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46B23601" w14:textId="39B70DE6" w:rsidR="00190F9D" w:rsidRPr="002F2B98" w:rsidRDefault="002567F0" w:rsidP="00420C82">
            <w:pPr>
              <w:spacing w:before="35" w:line="265" w:lineRule="auto"/>
              <w:ind w:right="197"/>
              <w:jc w:val="center"/>
            </w:pPr>
            <w:r w:rsidRPr="002F2B98">
              <w:t>Sở</w:t>
            </w:r>
            <w:r>
              <w:rPr>
                <w:spacing w:val="-1"/>
              </w:rPr>
              <w:t xml:space="preserve"> NNMT</w:t>
            </w:r>
            <w:r>
              <w:t xml:space="preserve">; UBND cấp cơ sở, các cơ quan, đơn vị liên quan  </w:t>
            </w:r>
          </w:p>
        </w:tc>
      </w:tr>
      <w:tr w:rsidR="00190F9D" w:rsidRPr="002F2B98" w14:paraId="7D5C6E32" w14:textId="77777777" w:rsidTr="002567F0">
        <w:trPr>
          <w:trHeight w:hRule="exact" w:val="993"/>
          <w:jc w:val="center"/>
        </w:trPr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3844FD55" w14:textId="77777777" w:rsidR="00190F9D" w:rsidRPr="009470E4" w:rsidRDefault="00190F9D" w:rsidP="00420C82">
            <w:pPr>
              <w:spacing w:before="3" w:line="160" w:lineRule="exact"/>
              <w:jc w:val="center"/>
            </w:pPr>
            <w:r w:rsidRPr="009470E4">
              <w:t>14</w:t>
            </w:r>
          </w:p>
        </w:tc>
        <w:tc>
          <w:tcPr>
            <w:tcW w:w="4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49B78856" w14:textId="77777777" w:rsidR="00190F9D" w:rsidRPr="001C244A" w:rsidRDefault="00190F9D" w:rsidP="00420C82">
            <w:pPr>
              <w:spacing w:before="35" w:line="265" w:lineRule="auto"/>
              <w:ind w:left="31" w:right="77"/>
              <w:jc w:val="both"/>
            </w:pPr>
            <w:r w:rsidRPr="00DF7629">
              <w:t>Nhận định: Chính quyền địa phương kịp thời hỗ trợ khắc phục thiệt hại sau thiên tai (%)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20F618A5" w14:textId="77777777" w:rsidR="00190F9D" w:rsidRDefault="00190F9D" w:rsidP="00420C82">
            <w:pPr>
              <w:jc w:val="center"/>
              <w:rPr>
                <w:spacing w:val="1"/>
              </w:rPr>
            </w:pPr>
            <w:r>
              <w:rPr>
                <w:spacing w:val="1"/>
              </w:rPr>
              <w:t>86%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1C1C3DC5" w14:textId="77777777" w:rsidR="00190F9D" w:rsidRDefault="00190F9D" w:rsidP="00420C82">
            <w:pPr>
              <w:jc w:val="center"/>
              <w:rPr>
                <w:spacing w:val="1"/>
              </w:rPr>
            </w:pPr>
            <w:r>
              <w:rPr>
                <w:spacing w:val="1"/>
              </w:rPr>
              <w:t>71%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027A8184" w14:textId="77777777" w:rsidR="00190F9D" w:rsidRDefault="00190F9D" w:rsidP="00420C82">
            <w:pPr>
              <w:jc w:val="center"/>
              <w:rPr>
                <w:spacing w:val="1"/>
              </w:rPr>
            </w:pPr>
            <w:r>
              <w:rPr>
                <w:spacing w:val="1"/>
              </w:rPr>
              <w:t>85%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30C75B5A" w14:textId="77777777" w:rsidR="00190F9D" w:rsidRDefault="00190F9D" w:rsidP="00420C82">
            <w:pPr>
              <w:jc w:val="center"/>
              <w:rPr>
                <w:rFonts w:eastAsia="Cambria"/>
              </w:rPr>
            </w:pPr>
            <w:r>
              <w:rPr>
                <w:rFonts w:eastAsia="Cambria"/>
              </w:rPr>
              <w:t>96%</w:t>
            </w:r>
          </w:p>
        </w:tc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6B086097" w14:textId="77777777" w:rsidR="00190F9D" w:rsidRDefault="00190F9D" w:rsidP="00420C82">
            <w:pPr>
              <w:ind w:right="12"/>
              <w:jc w:val="center"/>
              <w:rPr>
                <w:spacing w:val="-1"/>
              </w:rPr>
            </w:pPr>
            <w:r>
              <w:rPr>
                <w:spacing w:val="-1"/>
              </w:rPr>
              <w:t>22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3B6E69FB" w14:textId="77777777" w:rsidR="00190F9D" w:rsidRDefault="00190F9D" w:rsidP="00420C82">
            <w:pPr>
              <w:ind w:right="12"/>
              <w:jc w:val="center"/>
            </w:pPr>
            <w:r>
              <w:t>Cần cải thiện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15E49608" w14:textId="77777777" w:rsidR="00190F9D" w:rsidRPr="002F2B98" w:rsidRDefault="00190F9D" w:rsidP="00420C82">
            <w:pPr>
              <w:spacing w:before="35" w:line="265" w:lineRule="auto"/>
              <w:ind w:right="197"/>
              <w:jc w:val="center"/>
            </w:pPr>
            <w:r>
              <w:t>Các Sở, ban, ngành; UBND cấp cơ sở</w:t>
            </w:r>
          </w:p>
        </w:tc>
      </w:tr>
      <w:tr w:rsidR="00190F9D" w:rsidRPr="002F2B98" w14:paraId="19A3D206" w14:textId="77777777" w:rsidTr="002567F0">
        <w:trPr>
          <w:trHeight w:hRule="exact" w:val="794"/>
          <w:jc w:val="center"/>
        </w:trPr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5DFC6455" w14:textId="77777777" w:rsidR="00190F9D" w:rsidRPr="009470E4" w:rsidRDefault="00190F9D" w:rsidP="00420C82">
            <w:pPr>
              <w:spacing w:before="3" w:line="160" w:lineRule="exact"/>
              <w:jc w:val="center"/>
            </w:pPr>
            <w:r w:rsidRPr="009470E4">
              <w:t>15</w:t>
            </w:r>
          </w:p>
        </w:tc>
        <w:tc>
          <w:tcPr>
            <w:tcW w:w="4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36A1E792" w14:textId="77777777" w:rsidR="00190F9D" w:rsidRPr="001C244A" w:rsidRDefault="00190F9D" w:rsidP="00420C82">
            <w:pPr>
              <w:spacing w:before="35" w:line="265" w:lineRule="auto"/>
              <w:ind w:left="31" w:right="77"/>
              <w:jc w:val="both"/>
            </w:pPr>
            <w:r w:rsidRPr="00DF7629">
              <w:t>Tỷ lệ xã phường có hoạt động thu gom rác thải hàng ngày (TCTK, %)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7C3DABF2" w14:textId="77777777" w:rsidR="00190F9D" w:rsidRDefault="00190F9D" w:rsidP="00420C82">
            <w:pPr>
              <w:jc w:val="center"/>
              <w:rPr>
                <w:spacing w:val="1"/>
              </w:rPr>
            </w:pPr>
            <w:r>
              <w:rPr>
                <w:spacing w:val="1"/>
              </w:rPr>
              <w:t>86%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64FA4FEF" w14:textId="77777777" w:rsidR="00190F9D" w:rsidRDefault="00190F9D" w:rsidP="00420C82">
            <w:pPr>
              <w:jc w:val="center"/>
              <w:rPr>
                <w:spacing w:val="1"/>
              </w:rPr>
            </w:pPr>
            <w:r>
              <w:rPr>
                <w:spacing w:val="1"/>
              </w:rPr>
              <w:t>19,1%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71D968C0" w14:textId="77777777" w:rsidR="00190F9D" w:rsidRDefault="00190F9D" w:rsidP="00420C82">
            <w:pPr>
              <w:jc w:val="center"/>
              <w:rPr>
                <w:spacing w:val="1"/>
              </w:rPr>
            </w:pPr>
            <w:r>
              <w:rPr>
                <w:spacing w:val="1"/>
              </w:rPr>
              <w:t>81,6%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3C94814A" w14:textId="77777777" w:rsidR="00190F9D" w:rsidRDefault="00190F9D" w:rsidP="00420C82">
            <w:pPr>
              <w:jc w:val="center"/>
              <w:rPr>
                <w:rFonts w:eastAsia="Cambria"/>
              </w:rPr>
            </w:pPr>
            <w:r>
              <w:rPr>
                <w:rFonts w:eastAsia="Cambria"/>
              </w:rPr>
              <w:t>100%</w:t>
            </w:r>
          </w:p>
        </w:tc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2830D152" w14:textId="77777777" w:rsidR="00190F9D" w:rsidRDefault="00190F9D" w:rsidP="00420C82">
            <w:pPr>
              <w:ind w:right="12"/>
              <w:jc w:val="center"/>
              <w:rPr>
                <w:spacing w:val="-1"/>
              </w:rPr>
            </w:pPr>
            <w:r>
              <w:rPr>
                <w:spacing w:val="-1"/>
              </w:rPr>
              <w:t>27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73DAFDAB" w14:textId="77777777" w:rsidR="00190F9D" w:rsidRDefault="00190F9D" w:rsidP="00420C82">
            <w:pPr>
              <w:ind w:right="12"/>
              <w:jc w:val="center"/>
            </w:pPr>
            <w:r>
              <w:t>Cần cải thiện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334282E1" w14:textId="77777777" w:rsidR="00190F9D" w:rsidRPr="002F2B98" w:rsidRDefault="00190F9D" w:rsidP="00420C82">
            <w:pPr>
              <w:spacing w:before="35" w:line="265" w:lineRule="auto"/>
              <w:ind w:right="197"/>
              <w:jc w:val="center"/>
            </w:pPr>
            <w:r>
              <w:t>Sở NNMT; UBND cấp cơ sở</w:t>
            </w:r>
          </w:p>
        </w:tc>
      </w:tr>
      <w:tr w:rsidR="00190F9D" w:rsidRPr="002F2B98" w14:paraId="56E0CD06" w14:textId="77777777" w:rsidTr="002567F0">
        <w:trPr>
          <w:trHeight w:hRule="exact" w:val="1016"/>
          <w:jc w:val="center"/>
        </w:trPr>
        <w:tc>
          <w:tcPr>
            <w:tcW w:w="46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CBCF351" w14:textId="77777777" w:rsidR="00190F9D" w:rsidRPr="002F2B98" w:rsidRDefault="00190F9D" w:rsidP="00420C82">
            <w:pPr>
              <w:spacing w:before="30"/>
              <w:jc w:val="center"/>
              <w:rPr>
                <w:b/>
                <w:spacing w:val="1"/>
              </w:rPr>
            </w:pPr>
            <w:r w:rsidRPr="002F2B98">
              <w:rPr>
                <w:b/>
                <w:spacing w:val="1"/>
              </w:rPr>
              <w:t>Điểm số thành phần</w:t>
            </w:r>
          </w:p>
          <w:p w14:paraId="37CF3AAD" w14:textId="77777777" w:rsidR="00190F9D" w:rsidRPr="002F2B98" w:rsidRDefault="00190F9D" w:rsidP="00420C82">
            <w:pPr>
              <w:spacing w:before="30"/>
              <w:ind w:left="25"/>
              <w:jc w:val="both"/>
            </w:pP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40AC6EE" w14:textId="77777777" w:rsidR="00190F9D" w:rsidRPr="002F2B98" w:rsidRDefault="00190F9D" w:rsidP="00420C82">
            <w:pPr>
              <w:spacing w:before="30"/>
              <w:jc w:val="center"/>
            </w:pPr>
            <w:r>
              <w:rPr>
                <w:b/>
                <w:spacing w:val="1"/>
              </w:rPr>
              <w:t>7,31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C7E6842" w14:textId="77777777" w:rsidR="00190F9D" w:rsidRPr="002F2B98" w:rsidRDefault="00190F9D" w:rsidP="00420C82">
            <w:pPr>
              <w:spacing w:before="30"/>
              <w:jc w:val="center"/>
            </w:pP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87296FA" w14:textId="77777777" w:rsidR="00190F9D" w:rsidRPr="00794180" w:rsidRDefault="00190F9D" w:rsidP="00420C82">
            <w:pPr>
              <w:spacing w:before="30"/>
              <w:jc w:val="center"/>
              <w:rPr>
                <w:b/>
              </w:rPr>
            </w:pP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F16B6FB" w14:textId="77777777" w:rsidR="00190F9D" w:rsidRPr="00794180" w:rsidRDefault="00190F9D" w:rsidP="00420C82">
            <w:pPr>
              <w:spacing w:before="30"/>
              <w:jc w:val="center"/>
              <w:rPr>
                <w:b/>
              </w:rPr>
            </w:pPr>
          </w:p>
        </w:tc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37BDF1E" w14:textId="77777777" w:rsidR="00190F9D" w:rsidRPr="00A506A7" w:rsidRDefault="00190F9D" w:rsidP="00420C82">
            <w:pPr>
              <w:ind w:right="12"/>
              <w:jc w:val="center"/>
              <w:rPr>
                <w:b/>
                <w:spacing w:val="-1"/>
              </w:rPr>
            </w:pPr>
            <w:r>
              <w:rPr>
                <w:b/>
                <w:spacing w:val="-1"/>
              </w:rPr>
              <w:t>24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22B4CD3" w14:textId="77777777" w:rsidR="00190F9D" w:rsidRPr="00C14B1C" w:rsidRDefault="00190F9D" w:rsidP="00420C82">
            <w:pPr>
              <w:ind w:right="12"/>
              <w:jc w:val="center"/>
              <w:rPr>
                <w:b/>
              </w:rPr>
            </w:pPr>
            <w:r>
              <w:rPr>
                <w:b/>
              </w:rPr>
              <w:t xml:space="preserve">Cần cải thiện mạnh 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22F2D12" w14:textId="77777777" w:rsidR="00190F9D" w:rsidRPr="00C14B1C" w:rsidRDefault="00190F9D" w:rsidP="00420C82">
            <w:pPr>
              <w:rPr>
                <w:b/>
              </w:rPr>
            </w:pPr>
          </w:p>
        </w:tc>
      </w:tr>
    </w:tbl>
    <w:p w14:paraId="4746B2BD" w14:textId="77777777" w:rsidR="00190F9D" w:rsidRDefault="00190F9D" w:rsidP="008B3F4F">
      <w:pPr>
        <w:jc w:val="center"/>
      </w:pPr>
    </w:p>
    <w:p w14:paraId="62CE2222" w14:textId="77777777" w:rsidR="00190F9D" w:rsidRDefault="00190F9D" w:rsidP="008B3F4F">
      <w:pPr>
        <w:jc w:val="center"/>
      </w:pPr>
    </w:p>
    <w:p w14:paraId="21DB146A" w14:textId="77777777" w:rsidR="002567F0" w:rsidRDefault="002567F0" w:rsidP="008B3F4F">
      <w:pPr>
        <w:jc w:val="center"/>
      </w:pPr>
    </w:p>
    <w:p w14:paraId="765EB1D4" w14:textId="77777777" w:rsidR="002567F0" w:rsidRDefault="002567F0" w:rsidP="008B3F4F">
      <w:pPr>
        <w:jc w:val="center"/>
      </w:pPr>
    </w:p>
    <w:p w14:paraId="0882B5C0" w14:textId="77777777" w:rsidR="002567F0" w:rsidRDefault="002567F0" w:rsidP="008B3F4F">
      <w:pPr>
        <w:jc w:val="center"/>
      </w:pPr>
    </w:p>
    <w:p w14:paraId="57EDD0CE" w14:textId="77777777" w:rsidR="002567F0" w:rsidRDefault="002567F0" w:rsidP="008B3F4F">
      <w:pPr>
        <w:jc w:val="center"/>
      </w:pPr>
    </w:p>
    <w:p w14:paraId="4558B2BC" w14:textId="77777777" w:rsidR="002567F0" w:rsidRDefault="002567F0" w:rsidP="008B3F4F">
      <w:pPr>
        <w:jc w:val="center"/>
      </w:pPr>
    </w:p>
    <w:p w14:paraId="4958BE01" w14:textId="77777777" w:rsidR="002567F0" w:rsidRDefault="002567F0" w:rsidP="008B3F4F">
      <w:pPr>
        <w:jc w:val="center"/>
      </w:pPr>
    </w:p>
    <w:p w14:paraId="376525B9" w14:textId="77777777" w:rsidR="002567F0" w:rsidRDefault="002567F0" w:rsidP="008B3F4F">
      <w:pPr>
        <w:jc w:val="center"/>
      </w:pPr>
    </w:p>
    <w:p w14:paraId="41BE3009" w14:textId="77777777" w:rsidR="002567F0" w:rsidRDefault="002567F0" w:rsidP="008B3F4F">
      <w:pPr>
        <w:jc w:val="center"/>
      </w:pPr>
    </w:p>
    <w:p w14:paraId="620B00CA" w14:textId="77777777" w:rsidR="002567F0" w:rsidRDefault="002567F0" w:rsidP="008B3F4F">
      <w:pPr>
        <w:jc w:val="center"/>
      </w:pPr>
    </w:p>
    <w:p w14:paraId="7F54E1D1" w14:textId="77777777" w:rsidR="002567F0" w:rsidRDefault="002567F0" w:rsidP="008B3F4F">
      <w:pPr>
        <w:jc w:val="center"/>
      </w:pPr>
    </w:p>
    <w:p w14:paraId="1044804F" w14:textId="77777777" w:rsidR="002567F0" w:rsidRDefault="002567F0" w:rsidP="008B3F4F">
      <w:pPr>
        <w:jc w:val="center"/>
      </w:pPr>
    </w:p>
    <w:p w14:paraId="70746A00" w14:textId="77777777" w:rsidR="002567F0" w:rsidRDefault="002567F0" w:rsidP="008B3F4F">
      <w:pPr>
        <w:jc w:val="center"/>
      </w:pPr>
    </w:p>
    <w:p w14:paraId="2C9A0321" w14:textId="77777777" w:rsidR="002567F0" w:rsidRDefault="002567F0" w:rsidP="008B3F4F">
      <w:pPr>
        <w:jc w:val="center"/>
      </w:pPr>
    </w:p>
    <w:p w14:paraId="05DE0AC2" w14:textId="77777777" w:rsidR="002567F0" w:rsidRDefault="002567F0" w:rsidP="008B3F4F">
      <w:pPr>
        <w:jc w:val="center"/>
      </w:pPr>
    </w:p>
    <w:p w14:paraId="2C989EB3" w14:textId="77777777" w:rsidR="002567F0" w:rsidRDefault="002567F0" w:rsidP="008B3F4F">
      <w:pPr>
        <w:jc w:val="center"/>
      </w:pPr>
    </w:p>
    <w:p w14:paraId="6DBC4A47" w14:textId="77777777" w:rsidR="002567F0" w:rsidRDefault="002567F0" w:rsidP="008B3F4F">
      <w:pPr>
        <w:jc w:val="center"/>
      </w:pPr>
    </w:p>
    <w:p w14:paraId="5234CA45" w14:textId="77777777" w:rsidR="002567F0" w:rsidRDefault="002567F0" w:rsidP="008B3F4F">
      <w:pPr>
        <w:jc w:val="center"/>
      </w:pPr>
    </w:p>
    <w:p w14:paraId="1D08EEB3" w14:textId="77777777" w:rsidR="002567F0" w:rsidRDefault="002567F0" w:rsidP="008B3F4F">
      <w:pPr>
        <w:jc w:val="center"/>
      </w:pPr>
    </w:p>
    <w:p w14:paraId="4D71A304" w14:textId="77777777" w:rsidR="002567F0" w:rsidRDefault="002567F0" w:rsidP="008B3F4F">
      <w:pPr>
        <w:jc w:val="center"/>
      </w:pPr>
    </w:p>
    <w:p w14:paraId="3F324A32" w14:textId="77777777" w:rsidR="002567F0" w:rsidRDefault="002567F0" w:rsidP="008B3F4F">
      <w:pPr>
        <w:jc w:val="center"/>
      </w:pPr>
    </w:p>
    <w:p w14:paraId="682F719B" w14:textId="77777777" w:rsidR="002567F0" w:rsidRDefault="002567F0" w:rsidP="008B3F4F">
      <w:pPr>
        <w:jc w:val="center"/>
      </w:pPr>
    </w:p>
    <w:p w14:paraId="79C34792" w14:textId="77777777" w:rsidR="002567F0" w:rsidRDefault="002567F0" w:rsidP="008B3F4F">
      <w:pPr>
        <w:jc w:val="center"/>
      </w:pPr>
    </w:p>
    <w:p w14:paraId="61532A60" w14:textId="77777777" w:rsidR="002567F0" w:rsidRDefault="002567F0" w:rsidP="008B3F4F">
      <w:pPr>
        <w:jc w:val="center"/>
      </w:pPr>
    </w:p>
    <w:p w14:paraId="26769651" w14:textId="77777777" w:rsidR="002567F0" w:rsidRDefault="002567F0" w:rsidP="008B3F4F">
      <w:pPr>
        <w:jc w:val="center"/>
      </w:pPr>
    </w:p>
    <w:p w14:paraId="4FAA32DF" w14:textId="77777777" w:rsidR="002567F0" w:rsidRDefault="002567F0" w:rsidP="008B3F4F">
      <w:pPr>
        <w:jc w:val="center"/>
      </w:pPr>
    </w:p>
    <w:p w14:paraId="59889F69" w14:textId="77777777" w:rsidR="002567F0" w:rsidRDefault="002567F0" w:rsidP="008B3F4F">
      <w:pPr>
        <w:jc w:val="center"/>
      </w:pPr>
    </w:p>
    <w:p w14:paraId="7FB35230" w14:textId="77777777" w:rsidR="002567F0" w:rsidRDefault="002567F0" w:rsidP="008B3F4F">
      <w:pPr>
        <w:jc w:val="center"/>
      </w:pPr>
    </w:p>
    <w:p w14:paraId="436D530D" w14:textId="77777777" w:rsidR="002567F0" w:rsidRDefault="002567F0" w:rsidP="008B3F4F">
      <w:pPr>
        <w:jc w:val="center"/>
      </w:pPr>
    </w:p>
    <w:p w14:paraId="34D0D988" w14:textId="77777777" w:rsidR="002567F0" w:rsidRDefault="002567F0" w:rsidP="008B3F4F">
      <w:pPr>
        <w:jc w:val="center"/>
      </w:pPr>
    </w:p>
    <w:p w14:paraId="70B319BE" w14:textId="77777777" w:rsidR="002567F0" w:rsidRDefault="002567F0" w:rsidP="008B3F4F">
      <w:pPr>
        <w:jc w:val="center"/>
      </w:pPr>
    </w:p>
    <w:p w14:paraId="7B86D78A" w14:textId="77777777" w:rsidR="002567F0" w:rsidRDefault="002567F0" w:rsidP="008B3F4F">
      <w:pPr>
        <w:jc w:val="center"/>
      </w:pPr>
    </w:p>
    <w:p w14:paraId="67ACE69B" w14:textId="77777777" w:rsidR="002567F0" w:rsidRDefault="002567F0" w:rsidP="008B3F4F">
      <w:pPr>
        <w:jc w:val="center"/>
      </w:pPr>
    </w:p>
    <w:p w14:paraId="7D26AA43" w14:textId="77777777" w:rsidR="002567F0" w:rsidRDefault="002567F0" w:rsidP="008B3F4F">
      <w:pPr>
        <w:jc w:val="center"/>
      </w:pPr>
    </w:p>
    <w:p w14:paraId="7FB4E673" w14:textId="77777777" w:rsidR="002567F0" w:rsidRDefault="002567F0" w:rsidP="008B3F4F">
      <w:pPr>
        <w:jc w:val="center"/>
      </w:pPr>
    </w:p>
    <w:p w14:paraId="60338394" w14:textId="77777777" w:rsidR="002567F0" w:rsidRDefault="002567F0" w:rsidP="008B3F4F">
      <w:pPr>
        <w:jc w:val="center"/>
      </w:pPr>
    </w:p>
    <w:p w14:paraId="7B23E308" w14:textId="77777777" w:rsidR="002567F0" w:rsidRDefault="002567F0" w:rsidP="008B3F4F">
      <w:pPr>
        <w:jc w:val="center"/>
      </w:pPr>
    </w:p>
    <w:p w14:paraId="1587263C" w14:textId="77777777" w:rsidR="002567F0" w:rsidRDefault="002567F0" w:rsidP="008B3F4F">
      <w:pPr>
        <w:jc w:val="center"/>
      </w:pPr>
    </w:p>
    <w:p w14:paraId="34327D8A" w14:textId="77777777" w:rsidR="002567F0" w:rsidRDefault="002567F0" w:rsidP="008B3F4F">
      <w:pPr>
        <w:jc w:val="center"/>
      </w:pPr>
    </w:p>
    <w:p w14:paraId="74D31813" w14:textId="77777777" w:rsidR="002567F0" w:rsidRDefault="002567F0" w:rsidP="008B3F4F">
      <w:pPr>
        <w:jc w:val="center"/>
      </w:pPr>
    </w:p>
    <w:p w14:paraId="44170F36" w14:textId="77777777" w:rsidR="002567F0" w:rsidRDefault="002567F0" w:rsidP="008B3F4F">
      <w:pPr>
        <w:jc w:val="center"/>
      </w:pPr>
    </w:p>
    <w:p w14:paraId="3AE44BB8" w14:textId="77777777" w:rsidR="002567F0" w:rsidRDefault="002567F0" w:rsidP="008B3F4F">
      <w:pPr>
        <w:jc w:val="center"/>
      </w:pPr>
    </w:p>
    <w:p w14:paraId="362E8DBD" w14:textId="77777777" w:rsidR="002567F0" w:rsidRDefault="002567F0" w:rsidP="008B3F4F">
      <w:pPr>
        <w:jc w:val="center"/>
      </w:pPr>
    </w:p>
    <w:p w14:paraId="3D0473A0" w14:textId="77777777" w:rsidR="00190F9D" w:rsidRDefault="00190F9D" w:rsidP="008B3F4F">
      <w:pPr>
        <w:jc w:val="center"/>
      </w:pPr>
    </w:p>
    <w:p w14:paraId="58304AC4" w14:textId="77777777" w:rsidR="00196958" w:rsidRDefault="00196958" w:rsidP="008B3F4F">
      <w:pPr>
        <w:jc w:val="center"/>
      </w:pPr>
    </w:p>
    <w:p w14:paraId="5AEE0991" w14:textId="77777777" w:rsidR="00196958" w:rsidRDefault="00196958" w:rsidP="008B3F4F">
      <w:pPr>
        <w:jc w:val="center"/>
      </w:pPr>
    </w:p>
    <w:p w14:paraId="75E6D86F" w14:textId="77777777" w:rsidR="00196958" w:rsidRDefault="00196958" w:rsidP="008B3F4F">
      <w:pPr>
        <w:jc w:val="center"/>
      </w:pPr>
    </w:p>
    <w:p w14:paraId="028BC016" w14:textId="77777777" w:rsidR="00196958" w:rsidRDefault="00196958" w:rsidP="008B3F4F">
      <w:pPr>
        <w:jc w:val="center"/>
      </w:pPr>
    </w:p>
    <w:tbl>
      <w:tblPr>
        <w:tblW w:w="10777" w:type="dxa"/>
        <w:jc w:val="center"/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2"/>
        <w:gridCol w:w="4158"/>
        <w:gridCol w:w="758"/>
        <w:gridCol w:w="759"/>
        <w:gridCol w:w="758"/>
        <w:gridCol w:w="758"/>
        <w:gridCol w:w="718"/>
        <w:gridCol w:w="1134"/>
        <w:gridCol w:w="1252"/>
      </w:tblGrid>
      <w:tr w:rsidR="00190F9D" w:rsidRPr="002F2B98" w14:paraId="425FBF78" w14:textId="77777777" w:rsidTr="00500263">
        <w:trPr>
          <w:trHeight w:hRule="exact" w:val="581"/>
          <w:tblHeader/>
          <w:jc w:val="center"/>
        </w:trPr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B0D1AC0" w14:textId="77777777" w:rsidR="00190F9D" w:rsidRPr="002F2B98" w:rsidRDefault="00190F9D" w:rsidP="00420C82">
            <w:pPr>
              <w:jc w:val="center"/>
            </w:pPr>
            <w:r>
              <w:rPr>
                <w:b/>
              </w:rPr>
              <w:lastRenderedPageBreak/>
              <w:t>STT</w:t>
            </w:r>
          </w:p>
        </w:tc>
        <w:tc>
          <w:tcPr>
            <w:tcW w:w="4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0C8090C" w14:textId="77777777" w:rsidR="00190F9D" w:rsidRPr="002F2B98" w:rsidRDefault="00190F9D" w:rsidP="00420C82">
            <w:pPr>
              <w:ind w:left="31" w:right="77"/>
              <w:jc w:val="both"/>
              <w:rPr>
                <w:rFonts w:eastAsia="Cambria"/>
              </w:rPr>
            </w:pPr>
            <w:r w:rsidRPr="002F2B98">
              <w:rPr>
                <w:rFonts w:eastAsia="Cambria"/>
                <w:b/>
                <w:spacing w:val="1"/>
              </w:rPr>
              <w:t>CS</w:t>
            </w:r>
            <w:r w:rsidRPr="002F2B98">
              <w:rPr>
                <w:rFonts w:eastAsia="Cambria"/>
                <w:b/>
              </w:rPr>
              <w:t>TP</w:t>
            </w:r>
            <w:r w:rsidRPr="002F2B98">
              <w:rPr>
                <w:rFonts w:eastAsia="Cambria"/>
                <w:b/>
                <w:spacing w:val="-6"/>
              </w:rPr>
              <w:t xml:space="preserve"> </w:t>
            </w:r>
            <w:r>
              <w:rPr>
                <w:rFonts w:eastAsia="Cambria"/>
                <w:b/>
              </w:rPr>
              <w:t>2</w:t>
            </w:r>
            <w:r w:rsidRPr="002F2B98">
              <w:rPr>
                <w:rFonts w:eastAsia="Cambria"/>
                <w:b/>
              </w:rPr>
              <w:t>:</w:t>
            </w:r>
            <w:r w:rsidRPr="002F2B98">
              <w:rPr>
                <w:rFonts w:eastAsia="Cambria"/>
                <w:b/>
                <w:spacing w:val="-4"/>
              </w:rPr>
              <w:t xml:space="preserve"> </w:t>
            </w:r>
            <w:r w:rsidRPr="00134030">
              <w:rPr>
                <w:rFonts w:eastAsia="Cambria"/>
                <w:b/>
                <w:spacing w:val="1"/>
              </w:rPr>
              <w:t>Đảm bảo tuân thủ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50FEE44" w14:textId="77777777" w:rsidR="00190F9D" w:rsidRPr="002F2B98" w:rsidRDefault="00190F9D" w:rsidP="00420C82">
            <w:pPr>
              <w:spacing w:before="40"/>
              <w:ind w:right="36"/>
              <w:jc w:val="center"/>
            </w:pPr>
            <w:r w:rsidRPr="002F2B98">
              <w:rPr>
                <w:b/>
                <w:spacing w:val="1"/>
                <w:w w:val="99"/>
              </w:rPr>
              <w:t>K</w:t>
            </w:r>
            <w:r w:rsidRPr="002F2B98">
              <w:rPr>
                <w:b/>
                <w:w w:val="99"/>
              </w:rPr>
              <w:t>h</w:t>
            </w:r>
            <w:r w:rsidRPr="002F2B98">
              <w:rPr>
                <w:b/>
                <w:spacing w:val="1"/>
                <w:w w:val="99"/>
              </w:rPr>
              <w:t>á</w:t>
            </w:r>
            <w:r w:rsidRPr="002F2B98">
              <w:rPr>
                <w:b/>
                <w:w w:val="99"/>
              </w:rPr>
              <w:t>nh</w:t>
            </w:r>
          </w:p>
          <w:p w14:paraId="7F34AFE5" w14:textId="77777777" w:rsidR="00190F9D" w:rsidRPr="002F2B98" w:rsidRDefault="00190F9D" w:rsidP="00420C82">
            <w:pPr>
              <w:spacing w:before="22"/>
              <w:ind w:right="154"/>
              <w:jc w:val="center"/>
            </w:pPr>
            <w:r w:rsidRPr="002F2B98">
              <w:rPr>
                <w:b/>
                <w:spacing w:val="1"/>
                <w:w w:val="99"/>
              </w:rPr>
              <w:t>Hòa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34CD483" w14:textId="77777777" w:rsidR="00190F9D" w:rsidRPr="002F2B98" w:rsidRDefault="00190F9D" w:rsidP="00420C82">
            <w:pPr>
              <w:spacing w:before="40" w:line="263" w:lineRule="auto"/>
              <w:ind w:right="106"/>
              <w:jc w:val="center"/>
            </w:pPr>
            <w:r w:rsidRPr="002F2B98">
              <w:rPr>
                <w:b/>
                <w:spacing w:val="-1"/>
              </w:rPr>
              <w:t>T</w:t>
            </w:r>
            <w:r w:rsidRPr="002F2B98">
              <w:rPr>
                <w:b/>
              </w:rPr>
              <w:t>h</w:t>
            </w:r>
            <w:r w:rsidRPr="002F2B98">
              <w:rPr>
                <w:b/>
                <w:spacing w:val="1"/>
              </w:rPr>
              <w:t>ấ</w:t>
            </w:r>
            <w:r w:rsidRPr="002F2B98">
              <w:rPr>
                <w:b/>
              </w:rPr>
              <w:t>p n</w:t>
            </w:r>
            <w:r w:rsidRPr="002F2B98">
              <w:rPr>
                <w:b/>
                <w:spacing w:val="-1"/>
              </w:rPr>
              <w:t>h</w:t>
            </w:r>
            <w:r w:rsidRPr="002F2B98">
              <w:rPr>
                <w:b/>
                <w:spacing w:val="1"/>
              </w:rPr>
              <w:t>ấ</w:t>
            </w:r>
            <w:r w:rsidRPr="002F2B98">
              <w:rPr>
                <w:b/>
              </w:rPr>
              <w:t>t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58163DB" w14:textId="77777777" w:rsidR="00190F9D" w:rsidRPr="002F2B98" w:rsidRDefault="00190F9D" w:rsidP="00420C82">
            <w:pPr>
              <w:spacing w:before="40"/>
              <w:ind w:right="61"/>
              <w:jc w:val="center"/>
            </w:pPr>
            <w:r w:rsidRPr="002F2B98">
              <w:rPr>
                <w:b/>
                <w:spacing w:val="-1"/>
                <w:w w:val="99"/>
              </w:rPr>
              <w:t>T</w:t>
            </w:r>
            <w:r w:rsidRPr="002F2B98">
              <w:rPr>
                <w:b/>
                <w:w w:val="99"/>
              </w:rPr>
              <w:t>rung</w:t>
            </w:r>
          </w:p>
          <w:p w14:paraId="5FE0A039" w14:textId="77777777" w:rsidR="00190F9D" w:rsidRPr="002F2B98" w:rsidRDefault="00190F9D" w:rsidP="00420C82">
            <w:pPr>
              <w:spacing w:before="22"/>
              <w:ind w:left="259" w:right="251"/>
              <w:jc w:val="center"/>
            </w:pPr>
            <w:r w:rsidRPr="002F2B98">
              <w:rPr>
                <w:b/>
                <w:spacing w:val="1"/>
                <w:w w:val="99"/>
              </w:rPr>
              <w:t>vị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76F987A" w14:textId="77777777" w:rsidR="00190F9D" w:rsidRPr="002F2B98" w:rsidRDefault="00190F9D" w:rsidP="00420C82">
            <w:pPr>
              <w:spacing w:before="40"/>
              <w:jc w:val="center"/>
            </w:pPr>
            <w:r w:rsidRPr="002F2B98">
              <w:rPr>
                <w:b/>
              </w:rPr>
              <w:t>C</w:t>
            </w:r>
            <w:r w:rsidRPr="002F2B98">
              <w:rPr>
                <w:b/>
                <w:spacing w:val="1"/>
              </w:rPr>
              <w:t>a</w:t>
            </w:r>
            <w:r w:rsidRPr="002F2B98">
              <w:rPr>
                <w:b/>
              </w:rPr>
              <w:t>o</w:t>
            </w:r>
          </w:p>
          <w:p w14:paraId="1F395E22" w14:textId="77777777" w:rsidR="00190F9D" w:rsidRPr="002F2B98" w:rsidRDefault="00190F9D" w:rsidP="00420C82">
            <w:pPr>
              <w:spacing w:before="22"/>
              <w:jc w:val="center"/>
            </w:pPr>
            <w:r w:rsidRPr="002F2B98">
              <w:rPr>
                <w:b/>
              </w:rPr>
              <w:t>n</w:t>
            </w:r>
            <w:r w:rsidRPr="002F2B98">
              <w:rPr>
                <w:b/>
                <w:spacing w:val="-1"/>
              </w:rPr>
              <w:t>h</w:t>
            </w:r>
            <w:r w:rsidRPr="002F2B98">
              <w:rPr>
                <w:b/>
                <w:spacing w:val="1"/>
              </w:rPr>
              <w:t>ấ</w:t>
            </w:r>
            <w:r w:rsidRPr="002F2B98">
              <w:rPr>
                <w:b/>
              </w:rPr>
              <w:t>t</w:t>
            </w:r>
          </w:p>
        </w:tc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6DD01B6" w14:textId="77777777" w:rsidR="00190F9D" w:rsidRPr="002B43A9" w:rsidRDefault="00190F9D" w:rsidP="00420C82">
            <w:pPr>
              <w:spacing w:before="22"/>
              <w:jc w:val="center"/>
              <w:rPr>
                <w:b/>
                <w:spacing w:val="1"/>
              </w:rPr>
            </w:pPr>
            <w:r w:rsidRPr="002B43A9">
              <w:rPr>
                <w:b/>
                <w:spacing w:val="1"/>
              </w:rPr>
              <w:t>Thứ hạng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7978846" w14:textId="77777777" w:rsidR="00190F9D" w:rsidRPr="002F2B98" w:rsidRDefault="00190F9D" w:rsidP="00420C82">
            <w:pPr>
              <w:ind w:right="12"/>
              <w:jc w:val="center"/>
            </w:pPr>
            <w:r w:rsidRPr="002F2B98">
              <w:rPr>
                <w:b/>
                <w:spacing w:val="-1"/>
              </w:rPr>
              <w:t>G</w:t>
            </w:r>
            <w:r w:rsidRPr="002F2B98">
              <w:rPr>
                <w:b/>
              </w:rPr>
              <w:t>i</w:t>
            </w:r>
            <w:r w:rsidRPr="002F2B98">
              <w:rPr>
                <w:b/>
                <w:spacing w:val="1"/>
              </w:rPr>
              <w:t>ả</w:t>
            </w:r>
            <w:r w:rsidRPr="002F2B98">
              <w:rPr>
                <w:b/>
              </w:rPr>
              <w:t>i</w:t>
            </w:r>
            <w:r w:rsidRPr="002F2B98">
              <w:rPr>
                <w:b/>
                <w:spacing w:val="-4"/>
              </w:rPr>
              <w:t xml:space="preserve"> </w:t>
            </w:r>
            <w:r w:rsidRPr="002F2B98">
              <w:rPr>
                <w:b/>
              </w:rPr>
              <w:t>ph</w:t>
            </w:r>
            <w:r w:rsidRPr="002F2B98">
              <w:rPr>
                <w:b/>
                <w:spacing w:val="1"/>
              </w:rPr>
              <w:t>á</w:t>
            </w:r>
            <w:r w:rsidRPr="002F2B98">
              <w:rPr>
                <w:b/>
              </w:rPr>
              <w:t>p</w:t>
            </w:r>
          </w:p>
        </w:tc>
        <w:tc>
          <w:tcPr>
            <w:tcW w:w="1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B53A14D" w14:textId="77777777" w:rsidR="00190F9D" w:rsidRPr="002F2B98" w:rsidRDefault="00190F9D" w:rsidP="00420C82">
            <w:pPr>
              <w:jc w:val="center"/>
            </w:pPr>
            <w:r w:rsidRPr="002F2B98">
              <w:rPr>
                <w:b/>
              </w:rPr>
              <w:t>Đơn</w:t>
            </w:r>
            <w:r w:rsidRPr="002F2B98">
              <w:rPr>
                <w:b/>
                <w:spacing w:val="-4"/>
              </w:rPr>
              <w:t xml:space="preserve"> </w:t>
            </w:r>
            <w:r w:rsidRPr="002F2B98">
              <w:rPr>
                <w:b/>
                <w:spacing w:val="1"/>
              </w:rPr>
              <w:t>v</w:t>
            </w:r>
            <w:r w:rsidRPr="002F2B98">
              <w:rPr>
                <w:b/>
              </w:rPr>
              <w:t>ị</w:t>
            </w:r>
            <w:r w:rsidRPr="002F2B98">
              <w:rPr>
                <w:b/>
                <w:spacing w:val="-2"/>
              </w:rPr>
              <w:t xml:space="preserve"> </w:t>
            </w:r>
            <w:r w:rsidRPr="002F2B98">
              <w:rPr>
                <w:b/>
                <w:spacing w:val="1"/>
              </w:rPr>
              <w:t>c</w:t>
            </w:r>
            <w:r w:rsidRPr="002F2B98">
              <w:rPr>
                <w:b/>
              </w:rPr>
              <w:t>hủ</w:t>
            </w:r>
            <w:r w:rsidRPr="002F2B98">
              <w:rPr>
                <w:b/>
                <w:spacing w:val="-4"/>
              </w:rPr>
              <w:t xml:space="preserve"> </w:t>
            </w:r>
            <w:r w:rsidRPr="002F2B98">
              <w:rPr>
                <w:b/>
                <w:spacing w:val="1"/>
              </w:rPr>
              <w:t>t</w:t>
            </w:r>
            <w:r w:rsidRPr="002F2B98">
              <w:rPr>
                <w:b/>
              </w:rPr>
              <w:t>rì</w:t>
            </w:r>
          </w:p>
        </w:tc>
      </w:tr>
      <w:tr w:rsidR="002567F0" w:rsidRPr="002F2B98" w14:paraId="2EB4CB6A" w14:textId="77777777" w:rsidTr="002567F0">
        <w:trPr>
          <w:trHeight w:hRule="exact" w:val="1415"/>
          <w:jc w:val="center"/>
        </w:trPr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14:paraId="6E4136C8" w14:textId="77777777" w:rsidR="002567F0" w:rsidRPr="002F2B98" w:rsidRDefault="002567F0" w:rsidP="002567F0">
            <w:pPr>
              <w:spacing w:before="5" w:line="140" w:lineRule="exact"/>
              <w:rPr>
                <w:sz w:val="15"/>
                <w:szCs w:val="15"/>
              </w:rPr>
            </w:pPr>
          </w:p>
          <w:p w14:paraId="56DF8ED7" w14:textId="77777777" w:rsidR="002567F0" w:rsidRDefault="002567F0" w:rsidP="002567F0">
            <w:pPr>
              <w:ind w:left="154" w:right="138"/>
              <w:jc w:val="center"/>
              <w:rPr>
                <w:w w:val="99"/>
              </w:rPr>
            </w:pPr>
          </w:p>
          <w:p w14:paraId="2CFD17A7" w14:textId="77777777" w:rsidR="00AA7BE0" w:rsidRDefault="00AA7BE0" w:rsidP="002567F0">
            <w:pPr>
              <w:ind w:left="154" w:right="138"/>
              <w:jc w:val="center"/>
              <w:rPr>
                <w:w w:val="99"/>
              </w:rPr>
            </w:pPr>
          </w:p>
          <w:p w14:paraId="5977B56E" w14:textId="4A54A9A6" w:rsidR="002567F0" w:rsidRPr="002F2B98" w:rsidRDefault="002567F0" w:rsidP="002567F0">
            <w:pPr>
              <w:ind w:left="154" w:right="138"/>
              <w:jc w:val="center"/>
            </w:pPr>
            <w:r w:rsidRPr="002F2B98">
              <w:rPr>
                <w:w w:val="99"/>
              </w:rPr>
              <w:t>1</w:t>
            </w:r>
          </w:p>
        </w:tc>
        <w:tc>
          <w:tcPr>
            <w:tcW w:w="4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6078294E" w14:textId="77777777" w:rsidR="002567F0" w:rsidRPr="002F2B98" w:rsidRDefault="002567F0" w:rsidP="002567F0">
            <w:pPr>
              <w:ind w:left="31" w:right="77"/>
              <w:jc w:val="both"/>
            </w:pPr>
            <w:r w:rsidRPr="00134030">
              <w:rPr>
                <w:spacing w:val="3"/>
              </w:rPr>
              <w:t>Chính quyền xử phạt doanh nghiệp gây ô nhiễm (% đồng ý)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7CD58833" w14:textId="77777777" w:rsidR="002567F0" w:rsidRPr="002F2B98" w:rsidRDefault="002567F0" w:rsidP="002567F0">
            <w:pPr>
              <w:jc w:val="center"/>
            </w:pPr>
            <w:r>
              <w:rPr>
                <w:w w:val="99"/>
              </w:rPr>
              <w:t>83%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26D6F7D4" w14:textId="77777777" w:rsidR="002567F0" w:rsidRPr="002F2B98" w:rsidRDefault="002567F0" w:rsidP="002567F0">
            <w:pPr>
              <w:ind w:right="-26"/>
              <w:jc w:val="center"/>
            </w:pPr>
            <w:r>
              <w:rPr>
                <w:w w:val="99"/>
              </w:rPr>
              <w:t>67%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1FEE37B1" w14:textId="77777777" w:rsidR="002567F0" w:rsidRPr="002F2B98" w:rsidRDefault="002567F0" w:rsidP="002567F0">
            <w:pPr>
              <w:ind w:right="12"/>
              <w:jc w:val="center"/>
            </w:pPr>
            <w:r>
              <w:t>82%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10DB3335" w14:textId="77777777" w:rsidR="002567F0" w:rsidRPr="002F2B98" w:rsidRDefault="002567F0" w:rsidP="002567F0">
            <w:pPr>
              <w:ind w:right="-40"/>
              <w:jc w:val="center"/>
              <w:rPr>
                <w:rFonts w:eastAsia="Cambria"/>
              </w:rPr>
            </w:pPr>
            <w:r>
              <w:rPr>
                <w:rFonts w:eastAsia="Cambria"/>
                <w:w w:val="99"/>
              </w:rPr>
              <w:t>95%</w:t>
            </w:r>
          </w:p>
        </w:tc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44482AAE" w14:textId="77777777" w:rsidR="002567F0" w:rsidRPr="004A668C" w:rsidRDefault="002567F0" w:rsidP="002567F0">
            <w:pPr>
              <w:ind w:right="12"/>
              <w:jc w:val="center"/>
            </w:pPr>
            <w:r>
              <w:t>26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1F9A386B" w14:textId="77777777" w:rsidR="002567F0" w:rsidRPr="002F2B98" w:rsidRDefault="002567F0" w:rsidP="002567F0">
            <w:pPr>
              <w:ind w:right="12"/>
              <w:jc w:val="center"/>
            </w:pPr>
            <w:r>
              <w:t>Cần cải thiện</w:t>
            </w:r>
          </w:p>
        </w:tc>
        <w:tc>
          <w:tcPr>
            <w:tcW w:w="1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14:paraId="7A73273A" w14:textId="57748D8A" w:rsidR="002567F0" w:rsidRPr="002F2B98" w:rsidRDefault="002567F0" w:rsidP="002567F0">
            <w:pPr>
              <w:spacing w:before="28" w:line="265" w:lineRule="auto"/>
              <w:ind w:right="187"/>
              <w:jc w:val="center"/>
            </w:pPr>
            <w:r w:rsidRPr="00EC2930">
              <w:t>Sở</w:t>
            </w:r>
            <w:r w:rsidRPr="00EC2930">
              <w:rPr>
                <w:spacing w:val="-1"/>
              </w:rPr>
              <w:t xml:space="preserve"> NNMT</w:t>
            </w:r>
            <w:r w:rsidRPr="00EC2930">
              <w:t xml:space="preserve">; UBND cấp cơ sở, các cơ quan, đơn vị liên quan  </w:t>
            </w:r>
          </w:p>
        </w:tc>
      </w:tr>
      <w:tr w:rsidR="002567F0" w:rsidRPr="002F2B98" w14:paraId="62EFB800" w14:textId="77777777" w:rsidTr="002567F0">
        <w:trPr>
          <w:trHeight w:hRule="exact" w:val="1422"/>
          <w:jc w:val="center"/>
        </w:trPr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14:paraId="68EC7859" w14:textId="77777777" w:rsidR="002567F0" w:rsidRPr="002B43A9" w:rsidRDefault="002567F0" w:rsidP="002567F0">
            <w:pPr>
              <w:ind w:left="154" w:right="138"/>
              <w:jc w:val="center"/>
            </w:pPr>
          </w:p>
          <w:p w14:paraId="6AA9F4DB" w14:textId="77777777" w:rsidR="00AA7BE0" w:rsidRDefault="00AA7BE0" w:rsidP="002567F0">
            <w:pPr>
              <w:ind w:left="154" w:right="138"/>
              <w:jc w:val="center"/>
            </w:pPr>
          </w:p>
          <w:p w14:paraId="52D1DC2D" w14:textId="04812D0D" w:rsidR="002567F0" w:rsidRPr="002F2B98" w:rsidRDefault="002567F0" w:rsidP="002567F0">
            <w:pPr>
              <w:ind w:left="154" w:right="138"/>
              <w:jc w:val="center"/>
            </w:pPr>
            <w:r w:rsidRPr="002B43A9">
              <w:t>2</w:t>
            </w:r>
          </w:p>
        </w:tc>
        <w:tc>
          <w:tcPr>
            <w:tcW w:w="4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57F88F20" w14:textId="77777777" w:rsidR="002567F0" w:rsidRPr="002F2B98" w:rsidRDefault="002567F0" w:rsidP="002567F0">
            <w:pPr>
              <w:ind w:right="138"/>
              <w:jc w:val="both"/>
            </w:pPr>
            <w:r w:rsidRPr="00134030">
              <w:t>Chính quyền nhanh chóng khắc phục sự cố môi trường (% đồng ý)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7597A43A" w14:textId="77777777" w:rsidR="002567F0" w:rsidRPr="002F2B98" w:rsidRDefault="002567F0" w:rsidP="002567F0">
            <w:pPr>
              <w:ind w:left="154" w:right="138"/>
              <w:jc w:val="center"/>
            </w:pPr>
            <w:r>
              <w:t>81%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55842A99" w14:textId="77777777" w:rsidR="002567F0" w:rsidRPr="002F2B98" w:rsidRDefault="002567F0" w:rsidP="002567F0">
            <w:pPr>
              <w:ind w:left="154" w:right="138"/>
              <w:jc w:val="center"/>
            </w:pPr>
            <w:r>
              <w:t>63%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4A630E37" w14:textId="77777777" w:rsidR="002567F0" w:rsidRPr="002F2B98" w:rsidRDefault="002567F0" w:rsidP="002567F0">
            <w:pPr>
              <w:ind w:left="154" w:right="138"/>
              <w:jc w:val="center"/>
            </w:pPr>
            <w:r>
              <w:t>79%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55253DA1" w14:textId="77777777" w:rsidR="002567F0" w:rsidRPr="002B43A9" w:rsidRDefault="002567F0" w:rsidP="002567F0">
            <w:pPr>
              <w:ind w:left="154" w:right="138"/>
              <w:jc w:val="center"/>
            </w:pPr>
            <w:r>
              <w:t>95%</w:t>
            </w:r>
          </w:p>
        </w:tc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10BA27AD" w14:textId="77777777" w:rsidR="002567F0" w:rsidRPr="002B43A9" w:rsidRDefault="002567F0" w:rsidP="002567F0">
            <w:pPr>
              <w:ind w:right="138"/>
            </w:pPr>
            <w:r>
              <w:t xml:space="preserve">     22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5090D7B0" w14:textId="77777777" w:rsidR="002567F0" w:rsidRPr="002F2B98" w:rsidRDefault="002567F0" w:rsidP="002567F0">
            <w:pPr>
              <w:ind w:left="154" w:right="138"/>
              <w:jc w:val="center"/>
            </w:pPr>
            <w:r>
              <w:t>Cần cải thiện</w:t>
            </w:r>
          </w:p>
        </w:tc>
        <w:tc>
          <w:tcPr>
            <w:tcW w:w="1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14:paraId="5FAF4B7C" w14:textId="2D66B8CE" w:rsidR="002567F0" w:rsidRPr="002F2B98" w:rsidRDefault="002567F0" w:rsidP="002567F0">
            <w:pPr>
              <w:ind w:left="154" w:right="138"/>
              <w:jc w:val="center"/>
            </w:pPr>
            <w:r w:rsidRPr="00EC2930">
              <w:t>Sở</w:t>
            </w:r>
            <w:r w:rsidRPr="00EC2930">
              <w:rPr>
                <w:spacing w:val="-1"/>
              </w:rPr>
              <w:t xml:space="preserve"> NNMT</w:t>
            </w:r>
            <w:r w:rsidRPr="00EC2930">
              <w:t xml:space="preserve">; UBND cấp cơ sở, các cơ quan, đơn vị liên quan  </w:t>
            </w:r>
          </w:p>
        </w:tc>
      </w:tr>
      <w:tr w:rsidR="002567F0" w:rsidRPr="002F2B98" w14:paraId="4F61BC8D" w14:textId="77777777" w:rsidTr="002567F0">
        <w:trPr>
          <w:trHeight w:hRule="exact" w:val="1271"/>
          <w:jc w:val="center"/>
        </w:trPr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14:paraId="2172BDAE" w14:textId="77777777" w:rsidR="002567F0" w:rsidRPr="002F2B98" w:rsidRDefault="002567F0" w:rsidP="002567F0">
            <w:pPr>
              <w:spacing w:line="200" w:lineRule="exact"/>
            </w:pPr>
          </w:p>
          <w:p w14:paraId="49E38258" w14:textId="77777777" w:rsidR="002567F0" w:rsidRPr="002F2B98" w:rsidRDefault="002567F0" w:rsidP="002567F0">
            <w:pPr>
              <w:spacing w:before="6" w:line="240" w:lineRule="exact"/>
              <w:rPr>
                <w:sz w:val="24"/>
                <w:szCs w:val="24"/>
              </w:rPr>
            </w:pPr>
          </w:p>
          <w:p w14:paraId="380C4468" w14:textId="77777777" w:rsidR="002567F0" w:rsidRPr="002F2B98" w:rsidRDefault="002567F0" w:rsidP="002567F0">
            <w:pPr>
              <w:ind w:left="154" w:right="138"/>
              <w:jc w:val="center"/>
            </w:pPr>
            <w:r>
              <w:rPr>
                <w:w w:val="99"/>
              </w:rPr>
              <w:t>3</w:t>
            </w:r>
          </w:p>
        </w:tc>
        <w:tc>
          <w:tcPr>
            <w:tcW w:w="4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49A92CD6" w14:textId="77777777" w:rsidR="002567F0" w:rsidRPr="002F2B98" w:rsidRDefault="002567F0" w:rsidP="002567F0">
            <w:pPr>
              <w:spacing w:before="64" w:line="265" w:lineRule="auto"/>
              <w:ind w:left="31" w:right="77"/>
              <w:jc w:val="both"/>
            </w:pPr>
            <w:r w:rsidRPr="00134030">
              <w:rPr>
                <w:spacing w:val="3"/>
              </w:rPr>
              <w:t>Chính quyền có giải pháp đề phòng ngừa ô nhiễm (% đồng ý)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7A29EC86" w14:textId="77777777" w:rsidR="002567F0" w:rsidRPr="002F2B98" w:rsidRDefault="002567F0" w:rsidP="002567F0">
            <w:pPr>
              <w:jc w:val="center"/>
            </w:pPr>
            <w:r>
              <w:rPr>
                <w:spacing w:val="1"/>
              </w:rPr>
              <w:t>80%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3563C844" w14:textId="77777777" w:rsidR="002567F0" w:rsidRPr="002F2B98" w:rsidRDefault="002567F0" w:rsidP="002567F0">
            <w:pPr>
              <w:ind w:right="-26"/>
              <w:jc w:val="center"/>
            </w:pPr>
            <w:r>
              <w:rPr>
                <w:spacing w:val="1"/>
              </w:rPr>
              <w:t>62%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5006AEA5" w14:textId="77777777" w:rsidR="002567F0" w:rsidRPr="002F2B98" w:rsidRDefault="002567F0" w:rsidP="002567F0">
            <w:pPr>
              <w:ind w:right="12"/>
              <w:jc w:val="center"/>
            </w:pPr>
            <w:r>
              <w:rPr>
                <w:spacing w:val="1"/>
              </w:rPr>
              <w:t>81%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2B66D6E5" w14:textId="77777777" w:rsidR="002567F0" w:rsidRPr="002F2B98" w:rsidRDefault="002567F0" w:rsidP="002567F0">
            <w:pPr>
              <w:ind w:right="-40"/>
              <w:jc w:val="center"/>
              <w:rPr>
                <w:rFonts w:eastAsia="Cambria"/>
              </w:rPr>
            </w:pPr>
            <w:r>
              <w:rPr>
                <w:rFonts w:eastAsia="Cambria"/>
              </w:rPr>
              <w:t>96%</w:t>
            </w:r>
          </w:p>
        </w:tc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234ED8B3" w14:textId="77777777" w:rsidR="002567F0" w:rsidRPr="002F2B98" w:rsidRDefault="002567F0" w:rsidP="002567F0">
            <w:pPr>
              <w:ind w:right="12"/>
              <w:jc w:val="center"/>
              <w:rPr>
                <w:spacing w:val="3"/>
              </w:rPr>
            </w:pPr>
            <w:r>
              <w:rPr>
                <w:spacing w:val="3"/>
              </w:rPr>
              <w:t>36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22DC05C6" w14:textId="77777777" w:rsidR="002567F0" w:rsidRPr="002F2B98" w:rsidRDefault="002567F0" w:rsidP="002567F0">
            <w:pPr>
              <w:ind w:right="12"/>
              <w:jc w:val="center"/>
            </w:pPr>
            <w:r>
              <w:t xml:space="preserve">Cần cải thiện mạnh </w:t>
            </w:r>
          </w:p>
        </w:tc>
        <w:tc>
          <w:tcPr>
            <w:tcW w:w="1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14:paraId="6DD63FFD" w14:textId="58CC9039" w:rsidR="002567F0" w:rsidRPr="002F2B98" w:rsidRDefault="002567F0" w:rsidP="002567F0">
            <w:pPr>
              <w:spacing w:line="266" w:lineRule="auto"/>
              <w:ind w:right="187"/>
              <w:jc w:val="center"/>
            </w:pPr>
            <w:r w:rsidRPr="00EC2930">
              <w:t>Sở</w:t>
            </w:r>
            <w:r w:rsidRPr="00EC2930">
              <w:rPr>
                <w:spacing w:val="-1"/>
              </w:rPr>
              <w:t xml:space="preserve"> NNMT</w:t>
            </w:r>
            <w:r w:rsidRPr="00EC2930">
              <w:t xml:space="preserve">; UBND cấp cơ sở, các cơ quan, đơn vị liên quan  </w:t>
            </w:r>
          </w:p>
        </w:tc>
      </w:tr>
      <w:tr w:rsidR="002567F0" w:rsidRPr="002F2B98" w14:paraId="1D0BA3D6" w14:textId="77777777" w:rsidTr="002567F0">
        <w:trPr>
          <w:trHeight w:hRule="exact" w:val="1558"/>
          <w:jc w:val="center"/>
        </w:trPr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38B5FEF" w14:textId="77777777" w:rsidR="002567F0" w:rsidRPr="002F2B98" w:rsidRDefault="002567F0" w:rsidP="002567F0">
            <w:pPr>
              <w:spacing w:before="5" w:line="160" w:lineRule="exact"/>
              <w:rPr>
                <w:sz w:val="17"/>
                <w:szCs w:val="17"/>
              </w:rPr>
            </w:pPr>
          </w:p>
          <w:p w14:paraId="44EC578C" w14:textId="77777777" w:rsidR="002567F0" w:rsidRDefault="002567F0" w:rsidP="002567F0">
            <w:pPr>
              <w:ind w:left="154" w:right="138"/>
              <w:jc w:val="center"/>
              <w:rPr>
                <w:w w:val="99"/>
              </w:rPr>
            </w:pPr>
          </w:p>
          <w:p w14:paraId="0ACE7E02" w14:textId="77777777" w:rsidR="00AA7BE0" w:rsidRDefault="00AA7BE0" w:rsidP="002567F0">
            <w:pPr>
              <w:ind w:left="154" w:right="138"/>
              <w:jc w:val="center"/>
              <w:rPr>
                <w:w w:val="99"/>
              </w:rPr>
            </w:pPr>
          </w:p>
          <w:p w14:paraId="39E77C49" w14:textId="15236B0D" w:rsidR="002567F0" w:rsidRPr="002F2B98" w:rsidRDefault="002567F0" w:rsidP="002567F0">
            <w:pPr>
              <w:ind w:left="154" w:right="138"/>
              <w:jc w:val="center"/>
            </w:pPr>
            <w:r>
              <w:rPr>
                <w:w w:val="99"/>
              </w:rPr>
              <w:t>4</w:t>
            </w:r>
          </w:p>
        </w:tc>
        <w:tc>
          <w:tcPr>
            <w:tcW w:w="4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097E1FA" w14:textId="77777777" w:rsidR="002567F0" w:rsidRPr="002F2B98" w:rsidRDefault="002567F0" w:rsidP="002567F0">
            <w:pPr>
              <w:spacing w:before="47" w:line="265" w:lineRule="auto"/>
              <w:ind w:left="31" w:right="77"/>
              <w:jc w:val="both"/>
            </w:pPr>
            <w:r w:rsidRPr="00134030">
              <w:rPr>
                <w:spacing w:val="3"/>
              </w:rPr>
              <w:t>Tỷ lệ doanh nghiệp bị xử phạt do gây ô nhiễm môi trường (%)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DC4E50C" w14:textId="77777777" w:rsidR="002567F0" w:rsidRPr="002F2B98" w:rsidRDefault="002567F0" w:rsidP="002567F0">
            <w:pPr>
              <w:jc w:val="center"/>
            </w:pPr>
            <w:r>
              <w:rPr>
                <w:spacing w:val="1"/>
              </w:rPr>
              <w:t>2,16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593E429" w14:textId="77777777" w:rsidR="002567F0" w:rsidRPr="002F2B98" w:rsidRDefault="002567F0" w:rsidP="002567F0">
            <w:pPr>
              <w:jc w:val="center"/>
            </w:pPr>
            <w:r>
              <w:rPr>
                <w:spacing w:val="1"/>
              </w:rPr>
              <w:t>1,96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5A4E649" w14:textId="77777777" w:rsidR="002567F0" w:rsidRPr="002F2B98" w:rsidRDefault="002567F0" w:rsidP="002567F0">
            <w:pPr>
              <w:jc w:val="center"/>
            </w:pPr>
            <w:r>
              <w:rPr>
                <w:spacing w:val="1"/>
              </w:rPr>
              <w:t>2,23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2238637" w14:textId="77777777" w:rsidR="002567F0" w:rsidRPr="002F2B98" w:rsidRDefault="002567F0" w:rsidP="002567F0">
            <w:pPr>
              <w:jc w:val="center"/>
              <w:rPr>
                <w:rFonts w:eastAsia="Cambria"/>
              </w:rPr>
            </w:pPr>
            <w:r>
              <w:rPr>
                <w:rFonts w:eastAsia="Cambria"/>
              </w:rPr>
              <w:t>2,58</w:t>
            </w:r>
          </w:p>
        </w:tc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7E0C406" w14:textId="77777777" w:rsidR="002567F0" w:rsidRPr="009872B9" w:rsidRDefault="002567F0" w:rsidP="002567F0">
            <w:pPr>
              <w:jc w:val="center"/>
            </w:pPr>
            <w:r>
              <w:t>18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4CCDE11" w14:textId="77777777" w:rsidR="002567F0" w:rsidRPr="002F2B98" w:rsidRDefault="002567F0" w:rsidP="002567F0">
            <w:pPr>
              <w:ind w:right="12"/>
              <w:jc w:val="center"/>
            </w:pPr>
            <w:r>
              <w:t xml:space="preserve">Cần cải thiện </w:t>
            </w:r>
          </w:p>
        </w:tc>
        <w:tc>
          <w:tcPr>
            <w:tcW w:w="1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026FFB63" w14:textId="3AC5CF4C" w:rsidR="002567F0" w:rsidRPr="002F2B98" w:rsidRDefault="002567F0" w:rsidP="002567F0">
            <w:pPr>
              <w:spacing w:before="47" w:line="265" w:lineRule="auto"/>
              <w:ind w:right="197"/>
              <w:jc w:val="center"/>
            </w:pPr>
            <w:r w:rsidRPr="00EC2930">
              <w:t>Sở</w:t>
            </w:r>
            <w:r w:rsidRPr="00EC2930">
              <w:rPr>
                <w:spacing w:val="-1"/>
              </w:rPr>
              <w:t xml:space="preserve"> NNMT</w:t>
            </w:r>
            <w:r w:rsidRPr="00EC2930">
              <w:t xml:space="preserve">; UBND cấp cơ sở, các cơ quan, đơn vị liên quan  </w:t>
            </w:r>
          </w:p>
        </w:tc>
      </w:tr>
      <w:tr w:rsidR="002567F0" w:rsidRPr="002F2B98" w14:paraId="7E7EA01E" w14:textId="77777777" w:rsidTr="002567F0">
        <w:trPr>
          <w:trHeight w:hRule="exact" w:val="1581"/>
          <w:jc w:val="center"/>
        </w:trPr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</w:tcPr>
          <w:p w14:paraId="62991C4A" w14:textId="77777777" w:rsidR="002567F0" w:rsidRPr="002F2B98" w:rsidRDefault="002567F0" w:rsidP="002567F0">
            <w:pPr>
              <w:spacing w:before="5" w:line="140" w:lineRule="exact"/>
              <w:rPr>
                <w:sz w:val="15"/>
                <w:szCs w:val="15"/>
              </w:rPr>
            </w:pPr>
          </w:p>
          <w:p w14:paraId="26DF21AB" w14:textId="77777777" w:rsidR="002567F0" w:rsidRDefault="002567F0" w:rsidP="002567F0">
            <w:pPr>
              <w:ind w:left="154" w:right="138"/>
              <w:jc w:val="center"/>
              <w:rPr>
                <w:w w:val="99"/>
              </w:rPr>
            </w:pPr>
          </w:p>
          <w:p w14:paraId="4FF7136A" w14:textId="77777777" w:rsidR="00AA7BE0" w:rsidRDefault="002567F0" w:rsidP="002567F0">
            <w:pPr>
              <w:ind w:right="138"/>
              <w:jc w:val="center"/>
              <w:rPr>
                <w:w w:val="99"/>
              </w:rPr>
            </w:pPr>
            <w:r>
              <w:rPr>
                <w:w w:val="99"/>
              </w:rPr>
              <w:t xml:space="preserve">  </w:t>
            </w:r>
          </w:p>
          <w:p w14:paraId="591B6E58" w14:textId="2EC4D39E" w:rsidR="002567F0" w:rsidRPr="002F2B98" w:rsidRDefault="002567F0" w:rsidP="002567F0">
            <w:pPr>
              <w:ind w:right="138"/>
              <w:jc w:val="center"/>
            </w:pPr>
            <w:r>
              <w:rPr>
                <w:w w:val="99"/>
              </w:rPr>
              <w:t xml:space="preserve"> 5</w:t>
            </w:r>
          </w:p>
        </w:tc>
        <w:tc>
          <w:tcPr>
            <w:tcW w:w="4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0C64FBEA" w14:textId="77777777" w:rsidR="002567F0" w:rsidRPr="002F2B98" w:rsidRDefault="002567F0" w:rsidP="002567F0">
            <w:pPr>
              <w:ind w:left="31" w:right="77"/>
              <w:jc w:val="both"/>
            </w:pPr>
            <w:r w:rsidRPr="00134030">
              <w:t>Thủ tục hành chính trong lĩnh vực bảo vệ môi trường còn phiền hà (%)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19210099" w14:textId="77777777" w:rsidR="002567F0" w:rsidRPr="002F2B98" w:rsidRDefault="002567F0" w:rsidP="002567F0">
            <w:pPr>
              <w:jc w:val="center"/>
            </w:pPr>
            <w:r>
              <w:rPr>
                <w:spacing w:val="1"/>
              </w:rPr>
              <w:t>9%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2220B717" w14:textId="77777777" w:rsidR="002567F0" w:rsidRPr="002F2B98" w:rsidRDefault="002567F0" w:rsidP="002567F0">
            <w:pPr>
              <w:jc w:val="center"/>
            </w:pPr>
            <w:r>
              <w:rPr>
                <w:spacing w:val="1"/>
              </w:rPr>
              <w:t>1%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5C1CA819" w14:textId="77777777" w:rsidR="002567F0" w:rsidRPr="002F2B98" w:rsidRDefault="002567F0" w:rsidP="002567F0">
            <w:pPr>
              <w:jc w:val="center"/>
            </w:pPr>
            <w:r>
              <w:rPr>
                <w:spacing w:val="1"/>
              </w:rPr>
              <w:t>10%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5269B081" w14:textId="77777777" w:rsidR="002567F0" w:rsidRPr="002F2B98" w:rsidRDefault="002567F0" w:rsidP="002567F0">
            <w:pPr>
              <w:jc w:val="center"/>
              <w:rPr>
                <w:rFonts w:eastAsia="Cambria"/>
              </w:rPr>
            </w:pPr>
            <w:r>
              <w:rPr>
                <w:rFonts w:eastAsia="Cambria"/>
              </w:rPr>
              <w:t>51%</w:t>
            </w:r>
          </w:p>
        </w:tc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3BA53482" w14:textId="77777777" w:rsidR="002567F0" w:rsidRPr="002F2B98" w:rsidRDefault="002567F0" w:rsidP="002567F0">
            <w:pPr>
              <w:ind w:right="12"/>
              <w:jc w:val="center"/>
              <w:rPr>
                <w:spacing w:val="-1"/>
              </w:rPr>
            </w:pPr>
            <w:r>
              <w:rPr>
                <w:spacing w:val="-1"/>
              </w:rPr>
              <w:t>27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4BDC2B6E" w14:textId="77777777" w:rsidR="002567F0" w:rsidRPr="002F2B98" w:rsidRDefault="002567F0" w:rsidP="002567F0">
            <w:pPr>
              <w:ind w:right="12"/>
              <w:jc w:val="center"/>
            </w:pPr>
            <w:r>
              <w:t>Cần cải thiện</w:t>
            </w:r>
          </w:p>
        </w:tc>
        <w:tc>
          <w:tcPr>
            <w:tcW w:w="1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14:paraId="587AEA62" w14:textId="51AE625C" w:rsidR="002567F0" w:rsidRPr="002F2B98" w:rsidRDefault="002567F0" w:rsidP="002567F0">
            <w:pPr>
              <w:spacing w:before="28" w:line="265" w:lineRule="auto"/>
              <w:ind w:right="196"/>
              <w:jc w:val="center"/>
            </w:pPr>
            <w:r w:rsidRPr="00EC2930">
              <w:t>Sở</w:t>
            </w:r>
            <w:r w:rsidRPr="00EC2930">
              <w:rPr>
                <w:spacing w:val="-1"/>
              </w:rPr>
              <w:t xml:space="preserve"> NNMT</w:t>
            </w:r>
            <w:r w:rsidRPr="00EC2930">
              <w:t xml:space="preserve">; UBND cấp cơ sở, các cơ quan, đơn vị liên quan  </w:t>
            </w:r>
          </w:p>
        </w:tc>
      </w:tr>
      <w:tr w:rsidR="00500263" w:rsidRPr="002F2B98" w14:paraId="4AB23909" w14:textId="77777777" w:rsidTr="00500263">
        <w:trPr>
          <w:trHeight w:hRule="exact" w:val="1101"/>
          <w:jc w:val="center"/>
        </w:trPr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</w:tcPr>
          <w:p w14:paraId="5AD19C07" w14:textId="77777777" w:rsidR="00190F9D" w:rsidRPr="002F2B98" w:rsidRDefault="00190F9D" w:rsidP="00420C82">
            <w:pPr>
              <w:spacing w:before="8" w:line="140" w:lineRule="exact"/>
              <w:rPr>
                <w:sz w:val="14"/>
                <w:szCs w:val="14"/>
              </w:rPr>
            </w:pPr>
          </w:p>
          <w:p w14:paraId="365B9F92" w14:textId="77777777" w:rsidR="00190F9D" w:rsidRDefault="00190F9D" w:rsidP="00420C82">
            <w:pPr>
              <w:ind w:left="154" w:right="138"/>
              <w:jc w:val="center"/>
              <w:rPr>
                <w:w w:val="99"/>
              </w:rPr>
            </w:pPr>
          </w:p>
          <w:p w14:paraId="74057482" w14:textId="77777777" w:rsidR="00190F9D" w:rsidRPr="002F2B98" w:rsidRDefault="00190F9D" w:rsidP="00420C82">
            <w:pPr>
              <w:ind w:left="154" w:right="138"/>
              <w:jc w:val="center"/>
            </w:pPr>
            <w:r>
              <w:rPr>
                <w:w w:val="99"/>
              </w:rPr>
              <w:t>6</w:t>
            </w:r>
          </w:p>
        </w:tc>
        <w:tc>
          <w:tcPr>
            <w:tcW w:w="4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1053A294" w14:textId="77777777" w:rsidR="00190F9D" w:rsidRPr="002F2B98" w:rsidRDefault="00190F9D" w:rsidP="00420C82">
            <w:pPr>
              <w:spacing w:before="21" w:line="265" w:lineRule="auto"/>
              <w:ind w:left="31" w:right="77"/>
              <w:jc w:val="both"/>
            </w:pPr>
            <w:r w:rsidRPr="00134030">
              <w:rPr>
                <w:spacing w:val="-1"/>
              </w:rPr>
              <w:t>Tỷ lệ doanh nghiệp đón tiếp đoàn thanh, kiểm tra môi trường (%)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7390CB46" w14:textId="77777777" w:rsidR="00190F9D" w:rsidRPr="002F2B98" w:rsidRDefault="00190F9D" w:rsidP="00420C82">
            <w:pPr>
              <w:jc w:val="center"/>
            </w:pPr>
            <w:r>
              <w:rPr>
                <w:spacing w:val="1"/>
              </w:rPr>
              <w:t>69%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14D32F86" w14:textId="77777777" w:rsidR="00190F9D" w:rsidRPr="002F2B98" w:rsidRDefault="00190F9D" w:rsidP="00420C82">
            <w:pPr>
              <w:jc w:val="center"/>
            </w:pPr>
            <w:r>
              <w:rPr>
                <w:spacing w:val="1"/>
              </w:rPr>
              <w:t>35</w:t>
            </w:r>
            <w:r w:rsidRPr="002F2B98">
              <w:rPr>
                <w:spacing w:val="1"/>
              </w:rPr>
              <w:t>%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04D2DB29" w14:textId="77777777" w:rsidR="00190F9D" w:rsidRPr="002F2B98" w:rsidRDefault="00190F9D" w:rsidP="00420C82">
            <w:pPr>
              <w:jc w:val="center"/>
            </w:pPr>
            <w:r>
              <w:rPr>
                <w:spacing w:val="1"/>
              </w:rPr>
              <w:t>55</w:t>
            </w:r>
            <w:r w:rsidRPr="002F2B98">
              <w:rPr>
                <w:spacing w:val="1"/>
              </w:rPr>
              <w:t>%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282E5F34" w14:textId="77777777" w:rsidR="00190F9D" w:rsidRPr="002F2B98" w:rsidRDefault="00190F9D" w:rsidP="00420C82">
            <w:pPr>
              <w:jc w:val="center"/>
              <w:rPr>
                <w:rFonts w:eastAsia="Cambria"/>
              </w:rPr>
            </w:pPr>
            <w:r>
              <w:rPr>
                <w:rFonts w:eastAsia="Cambria"/>
              </w:rPr>
              <w:t>70</w:t>
            </w:r>
            <w:r w:rsidRPr="002F2B98">
              <w:rPr>
                <w:rFonts w:eastAsia="Cambria"/>
              </w:rPr>
              <w:t>%</w:t>
            </w:r>
          </w:p>
        </w:tc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16072748" w14:textId="77777777" w:rsidR="00190F9D" w:rsidRPr="002F2B98" w:rsidRDefault="00190F9D" w:rsidP="00420C82">
            <w:pPr>
              <w:ind w:right="12"/>
              <w:jc w:val="center"/>
              <w:rPr>
                <w:spacing w:val="-1"/>
              </w:rPr>
            </w:pPr>
            <w:r>
              <w:rPr>
                <w:spacing w:val="-1"/>
              </w:rPr>
              <w:t>62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2B7AC362" w14:textId="77777777" w:rsidR="00190F9D" w:rsidRPr="002F2B98" w:rsidRDefault="00190F9D" w:rsidP="00420C82">
            <w:pPr>
              <w:ind w:right="12"/>
              <w:jc w:val="center"/>
            </w:pPr>
            <w:r>
              <w:t xml:space="preserve">Cần cải thiện mạnh và toàn diện </w:t>
            </w:r>
          </w:p>
        </w:tc>
        <w:tc>
          <w:tcPr>
            <w:tcW w:w="1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1FA6525B" w14:textId="77777777" w:rsidR="00190F9D" w:rsidRPr="002F2B98" w:rsidRDefault="00190F9D" w:rsidP="00420C82">
            <w:pPr>
              <w:spacing w:before="21" w:line="265" w:lineRule="auto"/>
              <w:ind w:right="197"/>
              <w:jc w:val="center"/>
            </w:pPr>
            <w:r>
              <w:t>Các Sở, ban, ngành; UBND cấp cơ sở</w:t>
            </w:r>
          </w:p>
        </w:tc>
      </w:tr>
      <w:tr w:rsidR="00500263" w:rsidRPr="002F2B98" w14:paraId="050E721E" w14:textId="77777777" w:rsidTr="00500263">
        <w:trPr>
          <w:trHeight w:hRule="exact" w:val="1259"/>
          <w:jc w:val="center"/>
        </w:trPr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</w:tcPr>
          <w:p w14:paraId="3242EF27" w14:textId="77777777" w:rsidR="00190F9D" w:rsidRPr="002F2B98" w:rsidRDefault="00190F9D" w:rsidP="00420C82">
            <w:pPr>
              <w:spacing w:before="3" w:line="140" w:lineRule="exact"/>
              <w:rPr>
                <w:sz w:val="15"/>
                <w:szCs w:val="15"/>
              </w:rPr>
            </w:pPr>
          </w:p>
          <w:p w14:paraId="4CDD7FB0" w14:textId="77777777" w:rsidR="00190F9D" w:rsidRDefault="00190F9D" w:rsidP="00420C82">
            <w:pPr>
              <w:ind w:left="154" w:right="138"/>
              <w:jc w:val="center"/>
              <w:rPr>
                <w:w w:val="99"/>
              </w:rPr>
            </w:pPr>
          </w:p>
          <w:p w14:paraId="6BEB1734" w14:textId="77777777" w:rsidR="00190F9D" w:rsidRPr="002F2B98" w:rsidRDefault="00190F9D" w:rsidP="00420C82">
            <w:pPr>
              <w:ind w:left="154" w:right="138"/>
              <w:jc w:val="center"/>
            </w:pPr>
            <w:r>
              <w:rPr>
                <w:w w:val="99"/>
              </w:rPr>
              <w:t>7</w:t>
            </w:r>
          </w:p>
        </w:tc>
        <w:tc>
          <w:tcPr>
            <w:tcW w:w="4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34E6263E" w14:textId="77777777" w:rsidR="00190F9D" w:rsidRPr="002F2B98" w:rsidRDefault="00190F9D" w:rsidP="00420C82">
            <w:pPr>
              <w:spacing w:before="24"/>
              <w:ind w:left="31" w:right="77"/>
              <w:jc w:val="both"/>
            </w:pPr>
            <w:r w:rsidRPr="00134030">
              <w:rPr>
                <w:spacing w:val="-1"/>
              </w:rPr>
              <w:t>Trả chi phí không chính thức cho thành tra môi trường (%)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7C55F834" w14:textId="77777777" w:rsidR="00190F9D" w:rsidRPr="002F2B98" w:rsidRDefault="00190F9D" w:rsidP="00420C82">
            <w:pPr>
              <w:jc w:val="center"/>
            </w:pPr>
            <w:r>
              <w:rPr>
                <w:spacing w:val="1"/>
              </w:rPr>
              <w:t>65%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091FE160" w14:textId="77777777" w:rsidR="00190F9D" w:rsidRPr="002F2B98" w:rsidRDefault="00190F9D" w:rsidP="00420C82">
            <w:pPr>
              <w:jc w:val="center"/>
            </w:pPr>
            <w:r>
              <w:rPr>
                <w:spacing w:val="1"/>
              </w:rPr>
              <w:t>17</w:t>
            </w:r>
            <w:r w:rsidRPr="002F2B98">
              <w:rPr>
                <w:spacing w:val="1"/>
              </w:rPr>
              <w:t>%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2715C45E" w14:textId="77777777" w:rsidR="00190F9D" w:rsidRPr="002F2B98" w:rsidRDefault="00190F9D" w:rsidP="00420C82">
            <w:pPr>
              <w:jc w:val="center"/>
            </w:pPr>
            <w:r>
              <w:rPr>
                <w:spacing w:val="1"/>
              </w:rPr>
              <w:t>59</w:t>
            </w:r>
            <w:r w:rsidRPr="002F2B98">
              <w:rPr>
                <w:spacing w:val="1"/>
              </w:rPr>
              <w:t>%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091B0F3C" w14:textId="77777777" w:rsidR="00190F9D" w:rsidRPr="002F2B98" w:rsidRDefault="00190F9D" w:rsidP="00420C82">
            <w:pPr>
              <w:jc w:val="center"/>
              <w:rPr>
                <w:rFonts w:eastAsia="Cambria"/>
              </w:rPr>
            </w:pPr>
            <w:r>
              <w:rPr>
                <w:rFonts w:eastAsia="Cambria"/>
              </w:rPr>
              <w:t>100</w:t>
            </w:r>
            <w:r w:rsidRPr="002F2B98">
              <w:rPr>
                <w:rFonts w:eastAsia="Cambria"/>
              </w:rPr>
              <w:t>%</w:t>
            </w:r>
          </w:p>
        </w:tc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6E243667" w14:textId="77777777" w:rsidR="00190F9D" w:rsidRPr="009872B9" w:rsidRDefault="00190F9D" w:rsidP="00420C82">
            <w:pPr>
              <w:jc w:val="center"/>
            </w:pPr>
            <w:r>
              <w:t>37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7E4803CD" w14:textId="77777777" w:rsidR="00190F9D" w:rsidRPr="002F2B98" w:rsidRDefault="00190F9D" w:rsidP="00420C82">
            <w:pPr>
              <w:ind w:right="12"/>
              <w:jc w:val="center"/>
            </w:pPr>
            <w:r>
              <w:t xml:space="preserve">Cần cải thiện mạnh  </w:t>
            </w:r>
          </w:p>
        </w:tc>
        <w:tc>
          <w:tcPr>
            <w:tcW w:w="1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2BC6CF60" w14:textId="77777777" w:rsidR="00190F9D" w:rsidRPr="002F2B98" w:rsidRDefault="00190F9D" w:rsidP="00420C82">
            <w:pPr>
              <w:spacing w:before="28" w:line="265" w:lineRule="auto"/>
              <w:ind w:right="196"/>
              <w:jc w:val="center"/>
            </w:pPr>
            <w:r>
              <w:t xml:space="preserve">Các Sở, ban, ngành; UBND cấp cơ sở  </w:t>
            </w:r>
          </w:p>
        </w:tc>
      </w:tr>
      <w:tr w:rsidR="00500263" w:rsidRPr="002F2B98" w14:paraId="09652F30" w14:textId="77777777" w:rsidTr="00500263">
        <w:trPr>
          <w:trHeight w:hRule="exact" w:val="1181"/>
          <w:jc w:val="center"/>
        </w:trPr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</w:tcPr>
          <w:p w14:paraId="163C8D04" w14:textId="77777777" w:rsidR="00190F9D" w:rsidRPr="002F2B98" w:rsidRDefault="00190F9D" w:rsidP="00420C82">
            <w:pPr>
              <w:spacing w:line="200" w:lineRule="exact"/>
            </w:pPr>
          </w:p>
          <w:p w14:paraId="2BFA9B0F" w14:textId="77777777" w:rsidR="00190F9D" w:rsidRPr="002F2B98" w:rsidRDefault="00190F9D" w:rsidP="00420C82">
            <w:pPr>
              <w:spacing w:before="9" w:line="260" w:lineRule="exact"/>
              <w:rPr>
                <w:sz w:val="26"/>
                <w:szCs w:val="26"/>
              </w:rPr>
            </w:pPr>
          </w:p>
          <w:p w14:paraId="481B68AA" w14:textId="77777777" w:rsidR="00190F9D" w:rsidRPr="002F2B98" w:rsidRDefault="00190F9D" w:rsidP="00420C82">
            <w:pPr>
              <w:ind w:left="154" w:right="138"/>
              <w:jc w:val="center"/>
            </w:pPr>
            <w:r>
              <w:rPr>
                <w:w w:val="99"/>
              </w:rPr>
              <w:t>8</w:t>
            </w:r>
          </w:p>
        </w:tc>
        <w:tc>
          <w:tcPr>
            <w:tcW w:w="4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5E8B0FE8" w14:textId="77777777" w:rsidR="00190F9D" w:rsidRPr="002F2B98" w:rsidRDefault="00190F9D" w:rsidP="00420C82">
            <w:pPr>
              <w:spacing w:before="33" w:line="265" w:lineRule="auto"/>
              <w:ind w:left="31" w:right="77"/>
              <w:jc w:val="both"/>
            </w:pPr>
            <w:r w:rsidRPr="00134030">
              <w:t>Thanh, kiểm tra môi trường được phối hợp liên ngành (% đồng ý)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17EE226E" w14:textId="77777777" w:rsidR="00190F9D" w:rsidRPr="002F2B98" w:rsidRDefault="00190F9D" w:rsidP="00420C82">
            <w:pPr>
              <w:jc w:val="center"/>
            </w:pPr>
            <w:r>
              <w:rPr>
                <w:spacing w:val="1"/>
              </w:rPr>
              <w:t>1%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25ABA610" w14:textId="77777777" w:rsidR="00190F9D" w:rsidRPr="002F2B98" w:rsidRDefault="00190F9D" w:rsidP="00420C82">
            <w:pPr>
              <w:jc w:val="center"/>
            </w:pPr>
            <w:r>
              <w:rPr>
                <w:spacing w:val="1"/>
              </w:rPr>
              <w:t>0</w:t>
            </w:r>
            <w:r w:rsidRPr="002F2B98">
              <w:rPr>
                <w:spacing w:val="1"/>
              </w:rPr>
              <w:t>%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450E6DF5" w14:textId="77777777" w:rsidR="00190F9D" w:rsidRPr="002F2B98" w:rsidRDefault="00190F9D" w:rsidP="00420C82">
            <w:pPr>
              <w:jc w:val="center"/>
            </w:pPr>
            <w:r>
              <w:rPr>
                <w:spacing w:val="1"/>
              </w:rPr>
              <w:t>1</w:t>
            </w:r>
            <w:r w:rsidRPr="002F2B98">
              <w:rPr>
                <w:spacing w:val="1"/>
              </w:rPr>
              <w:t>%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559D280B" w14:textId="77777777" w:rsidR="00190F9D" w:rsidRPr="002F2B98" w:rsidRDefault="00190F9D" w:rsidP="00420C82">
            <w:pPr>
              <w:jc w:val="center"/>
              <w:rPr>
                <w:rFonts w:eastAsia="Cambria"/>
              </w:rPr>
            </w:pPr>
            <w:r>
              <w:rPr>
                <w:rFonts w:eastAsia="Cambria"/>
              </w:rPr>
              <w:t>9</w:t>
            </w:r>
            <w:r w:rsidRPr="002F2B98">
              <w:rPr>
                <w:rFonts w:eastAsia="Cambria"/>
              </w:rPr>
              <w:t>%</w:t>
            </w:r>
          </w:p>
        </w:tc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09161840" w14:textId="77777777" w:rsidR="00190F9D" w:rsidRPr="002F2B98" w:rsidRDefault="00190F9D" w:rsidP="00420C82">
            <w:pPr>
              <w:ind w:right="12"/>
              <w:jc w:val="center"/>
              <w:rPr>
                <w:spacing w:val="-1"/>
              </w:rPr>
            </w:pPr>
            <w:r>
              <w:rPr>
                <w:spacing w:val="-1"/>
              </w:rPr>
              <w:t>27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2FACF218" w14:textId="77777777" w:rsidR="00190F9D" w:rsidRPr="002F2B98" w:rsidRDefault="00190F9D" w:rsidP="00420C82">
            <w:pPr>
              <w:ind w:right="12"/>
              <w:jc w:val="center"/>
            </w:pPr>
            <w:r>
              <w:t xml:space="preserve">Cần cải thiện </w:t>
            </w:r>
          </w:p>
        </w:tc>
        <w:tc>
          <w:tcPr>
            <w:tcW w:w="1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18D047F5" w14:textId="77777777" w:rsidR="00190F9D" w:rsidRPr="002F2B98" w:rsidRDefault="00190F9D" w:rsidP="00420C82">
            <w:pPr>
              <w:spacing w:before="28" w:line="265" w:lineRule="auto"/>
              <w:ind w:right="196"/>
              <w:jc w:val="center"/>
            </w:pPr>
            <w:r>
              <w:t xml:space="preserve">Các Sở, ban, ngành; UBND cấp cơ sở  </w:t>
            </w:r>
          </w:p>
        </w:tc>
      </w:tr>
      <w:tr w:rsidR="00500263" w:rsidRPr="002F2B98" w14:paraId="45B23B27" w14:textId="77777777" w:rsidTr="00500263">
        <w:trPr>
          <w:trHeight w:hRule="exact" w:val="1148"/>
          <w:jc w:val="center"/>
        </w:trPr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</w:tcPr>
          <w:p w14:paraId="09D00C39" w14:textId="77777777" w:rsidR="00190F9D" w:rsidRPr="002F2B98" w:rsidRDefault="00190F9D" w:rsidP="00420C82">
            <w:pPr>
              <w:spacing w:before="3" w:line="160" w:lineRule="exact"/>
              <w:rPr>
                <w:sz w:val="16"/>
                <w:szCs w:val="16"/>
              </w:rPr>
            </w:pPr>
          </w:p>
          <w:p w14:paraId="0D719AA3" w14:textId="77777777" w:rsidR="00190F9D" w:rsidRDefault="00190F9D" w:rsidP="00420C82">
            <w:pPr>
              <w:ind w:left="138"/>
              <w:rPr>
                <w:spacing w:val="1"/>
              </w:rPr>
            </w:pPr>
          </w:p>
          <w:p w14:paraId="5A460DF8" w14:textId="77777777" w:rsidR="00190F9D" w:rsidRPr="002F2B98" w:rsidRDefault="00190F9D" w:rsidP="00420C82">
            <w:pPr>
              <w:ind w:left="138"/>
            </w:pPr>
            <w:r>
              <w:rPr>
                <w:spacing w:val="1"/>
              </w:rPr>
              <w:t xml:space="preserve"> 9</w:t>
            </w:r>
          </w:p>
        </w:tc>
        <w:tc>
          <w:tcPr>
            <w:tcW w:w="4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4C92CA1F" w14:textId="77777777" w:rsidR="00190F9D" w:rsidRPr="002F2B98" w:rsidRDefault="00190F9D" w:rsidP="00420C82">
            <w:pPr>
              <w:spacing w:before="35" w:line="265" w:lineRule="auto"/>
              <w:ind w:left="31" w:right="77"/>
              <w:jc w:val="both"/>
            </w:pPr>
            <w:r w:rsidRPr="009442F3">
              <w:t>Việc thanh, kiểm tra môi trường được thực hiện công bằng (% đồng ý)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3660D7BC" w14:textId="77777777" w:rsidR="00190F9D" w:rsidRPr="002F2B98" w:rsidRDefault="00190F9D" w:rsidP="00420C82">
            <w:pPr>
              <w:jc w:val="center"/>
            </w:pPr>
            <w:r>
              <w:rPr>
                <w:spacing w:val="1"/>
              </w:rPr>
              <w:t>17%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3C412449" w14:textId="77777777" w:rsidR="00190F9D" w:rsidRPr="002F2B98" w:rsidRDefault="00190F9D" w:rsidP="00420C82">
            <w:pPr>
              <w:jc w:val="center"/>
            </w:pPr>
            <w:r>
              <w:rPr>
                <w:spacing w:val="1"/>
              </w:rPr>
              <w:t>10</w:t>
            </w:r>
            <w:r w:rsidRPr="002F2B98">
              <w:rPr>
                <w:spacing w:val="1"/>
              </w:rPr>
              <w:t>%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2A19C7F5" w14:textId="77777777" w:rsidR="00190F9D" w:rsidRPr="002F2B98" w:rsidRDefault="00190F9D" w:rsidP="00420C82">
            <w:pPr>
              <w:jc w:val="center"/>
            </w:pPr>
            <w:r>
              <w:rPr>
                <w:spacing w:val="1"/>
              </w:rPr>
              <w:t>27</w:t>
            </w:r>
            <w:r w:rsidRPr="002F2B98">
              <w:rPr>
                <w:spacing w:val="1"/>
              </w:rPr>
              <w:t>%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3A18C7C3" w14:textId="77777777" w:rsidR="00190F9D" w:rsidRPr="002F2B98" w:rsidRDefault="00190F9D" w:rsidP="00420C82">
            <w:pPr>
              <w:jc w:val="center"/>
              <w:rPr>
                <w:rFonts w:eastAsia="Cambria"/>
              </w:rPr>
            </w:pPr>
            <w:r>
              <w:rPr>
                <w:rFonts w:eastAsia="Cambria"/>
              </w:rPr>
              <w:t>39</w:t>
            </w:r>
            <w:r w:rsidRPr="002F2B98">
              <w:rPr>
                <w:rFonts w:eastAsia="Cambria"/>
              </w:rPr>
              <w:t>%</w:t>
            </w:r>
          </w:p>
        </w:tc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63B461CC" w14:textId="77777777" w:rsidR="00190F9D" w:rsidRPr="002F2B98" w:rsidRDefault="00190F9D" w:rsidP="00420C82">
            <w:pPr>
              <w:ind w:right="12"/>
              <w:jc w:val="center"/>
              <w:rPr>
                <w:spacing w:val="-1"/>
              </w:rPr>
            </w:pPr>
            <w:r>
              <w:rPr>
                <w:spacing w:val="-1"/>
              </w:rPr>
              <w:t>55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1A18C6C6" w14:textId="77777777" w:rsidR="00190F9D" w:rsidRPr="002F2B98" w:rsidRDefault="00190F9D" w:rsidP="00420C82">
            <w:pPr>
              <w:ind w:right="12"/>
              <w:jc w:val="center"/>
            </w:pPr>
            <w:r>
              <w:t xml:space="preserve">Cần cải thiện mạnh và toàn diện </w:t>
            </w:r>
          </w:p>
        </w:tc>
        <w:tc>
          <w:tcPr>
            <w:tcW w:w="1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438E507A" w14:textId="77777777" w:rsidR="00190F9D" w:rsidRPr="002F2B98" w:rsidRDefault="00190F9D" w:rsidP="00420C82">
            <w:pPr>
              <w:spacing w:before="35" w:line="265" w:lineRule="auto"/>
              <w:ind w:right="197"/>
              <w:jc w:val="center"/>
            </w:pPr>
            <w:r>
              <w:t xml:space="preserve">Các Sở, ban, ngành; UBND cấp cơ sở  </w:t>
            </w:r>
          </w:p>
        </w:tc>
      </w:tr>
      <w:tr w:rsidR="00190F9D" w:rsidRPr="002F2B98" w14:paraId="0FC0818B" w14:textId="77777777" w:rsidTr="00500263">
        <w:trPr>
          <w:trHeight w:hRule="exact" w:val="1084"/>
          <w:jc w:val="center"/>
        </w:trPr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6194110C" w14:textId="77777777" w:rsidR="00190F9D" w:rsidRPr="00010B2E" w:rsidRDefault="00190F9D" w:rsidP="00420C82">
            <w:pPr>
              <w:spacing w:before="3" w:line="160" w:lineRule="exact"/>
              <w:jc w:val="center"/>
            </w:pPr>
            <w:r w:rsidRPr="00010B2E">
              <w:t>10</w:t>
            </w:r>
          </w:p>
        </w:tc>
        <w:tc>
          <w:tcPr>
            <w:tcW w:w="4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085ED6F3" w14:textId="77777777" w:rsidR="00190F9D" w:rsidRPr="001C244A" w:rsidRDefault="00190F9D" w:rsidP="00420C82">
            <w:pPr>
              <w:spacing w:before="35" w:line="265" w:lineRule="auto"/>
              <w:ind w:left="31" w:right="77"/>
              <w:jc w:val="both"/>
            </w:pPr>
            <w:r w:rsidRPr="009442F3">
              <w:t>Thanh, kiểm tra môi trường góp phần giải quyết ô nhiễm và rủi ro thiên tai (% đồng ý)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3968D6BC" w14:textId="77777777" w:rsidR="00190F9D" w:rsidRDefault="00190F9D" w:rsidP="00420C82">
            <w:pPr>
              <w:jc w:val="center"/>
              <w:rPr>
                <w:spacing w:val="1"/>
              </w:rPr>
            </w:pPr>
            <w:r>
              <w:rPr>
                <w:spacing w:val="1"/>
              </w:rPr>
              <w:t>14%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0602B574" w14:textId="77777777" w:rsidR="00190F9D" w:rsidRDefault="00190F9D" w:rsidP="00420C82">
            <w:pPr>
              <w:jc w:val="center"/>
              <w:rPr>
                <w:spacing w:val="1"/>
              </w:rPr>
            </w:pPr>
            <w:r>
              <w:rPr>
                <w:spacing w:val="1"/>
              </w:rPr>
              <w:t>10%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30F7DDBC" w14:textId="77777777" w:rsidR="00190F9D" w:rsidRDefault="00190F9D" w:rsidP="00420C82">
            <w:pPr>
              <w:jc w:val="center"/>
              <w:rPr>
                <w:spacing w:val="1"/>
              </w:rPr>
            </w:pPr>
            <w:r>
              <w:rPr>
                <w:spacing w:val="1"/>
              </w:rPr>
              <w:t>27%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300250C9" w14:textId="77777777" w:rsidR="00190F9D" w:rsidRDefault="00190F9D" w:rsidP="00420C82">
            <w:pPr>
              <w:jc w:val="center"/>
              <w:rPr>
                <w:rFonts w:eastAsia="Cambria"/>
              </w:rPr>
            </w:pPr>
            <w:r>
              <w:rPr>
                <w:rFonts w:eastAsia="Cambria"/>
              </w:rPr>
              <w:t>40%</w:t>
            </w:r>
          </w:p>
        </w:tc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63E2008A" w14:textId="77777777" w:rsidR="00190F9D" w:rsidRDefault="00190F9D" w:rsidP="00420C82">
            <w:pPr>
              <w:ind w:right="12"/>
              <w:jc w:val="center"/>
              <w:rPr>
                <w:spacing w:val="-1"/>
              </w:rPr>
            </w:pPr>
            <w:r>
              <w:rPr>
                <w:spacing w:val="-1"/>
              </w:rPr>
              <w:t>60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703B9FF2" w14:textId="77777777" w:rsidR="00190F9D" w:rsidRDefault="00190F9D" w:rsidP="00420C82">
            <w:pPr>
              <w:ind w:right="12"/>
              <w:jc w:val="center"/>
            </w:pPr>
            <w:r>
              <w:t xml:space="preserve">Cần cải thiện mạnh và toàn diện </w:t>
            </w:r>
          </w:p>
        </w:tc>
        <w:tc>
          <w:tcPr>
            <w:tcW w:w="1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3A7403BF" w14:textId="77777777" w:rsidR="00190F9D" w:rsidRPr="002F2B98" w:rsidRDefault="00190F9D" w:rsidP="00420C82">
            <w:pPr>
              <w:spacing w:before="35" w:line="265" w:lineRule="auto"/>
              <w:ind w:right="197"/>
              <w:jc w:val="center"/>
            </w:pPr>
            <w:r>
              <w:t xml:space="preserve">Các Sở, ban, ngành; UBND cấp cơ sở  </w:t>
            </w:r>
          </w:p>
        </w:tc>
      </w:tr>
      <w:tr w:rsidR="00190F9D" w:rsidRPr="002F2B98" w14:paraId="3DE7188C" w14:textId="77777777" w:rsidTr="00500263">
        <w:trPr>
          <w:trHeight w:hRule="exact" w:val="794"/>
          <w:jc w:val="center"/>
        </w:trPr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7366C17" w14:textId="77777777" w:rsidR="00190F9D" w:rsidRPr="00010B2E" w:rsidRDefault="00190F9D" w:rsidP="00420C82">
            <w:pPr>
              <w:spacing w:before="3" w:line="160" w:lineRule="exact"/>
              <w:jc w:val="center"/>
            </w:pPr>
            <w:r w:rsidRPr="00010B2E">
              <w:t>1</w:t>
            </w:r>
            <w:r>
              <w:t>1</w:t>
            </w:r>
          </w:p>
        </w:tc>
        <w:tc>
          <w:tcPr>
            <w:tcW w:w="4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DDD89D8" w14:textId="77777777" w:rsidR="00190F9D" w:rsidRPr="001C244A" w:rsidRDefault="00190F9D" w:rsidP="00420C82">
            <w:pPr>
              <w:spacing w:before="35" w:line="265" w:lineRule="auto"/>
              <w:ind w:left="31" w:right="77"/>
              <w:jc w:val="both"/>
            </w:pPr>
            <w:r w:rsidRPr="009442F3">
              <w:t>Tỷ lệ KCN có hệ thống xử lý nước thải tập trung đạt tiêu chuẩn (TCTK, %)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6FDF4FE" w14:textId="77777777" w:rsidR="00190F9D" w:rsidRDefault="00190F9D" w:rsidP="00420C82">
            <w:pPr>
              <w:jc w:val="center"/>
              <w:rPr>
                <w:spacing w:val="1"/>
              </w:rPr>
            </w:pPr>
            <w:r>
              <w:rPr>
                <w:spacing w:val="1"/>
              </w:rPr>
              <w:t>100%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7AC7FB9" w14:textId="77777777" w:rsidR="00190F9D" w:rsidRDefault="00190F9D" w:rsidP="00420C82">
            <w:pPr>
              <w:jc w:val="center"/>
              <w:rPr>
                <w:spacing w:val="1"/>
              </w:rPr>
            </w:pPr>
            <w:r>
              <w:rPr>
                <w:spacing w:val="1"/>
              </w:rPr>
              <w:t>0%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FACD90A" w14:textId="77777777" w:rsidR="00190F9D" w:rsidRDefault="00190F9D" w:rsidP="00420C82">
            <w:pPr>
              <w:jc w:val="center"/>
              <w:rPr>
                <w:spacing w:val="1"/>
              </w:rPr>
            </w:pPr>
            <w:r>
              <w:rPr>
                <w:spacing w:val="1"/>
              </w:rPr>
              <w:t>100%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50F1FCA" w14:textId="77777777" w:rsidR="00190F9D" w:rsidRDefault="00190F9D" w:rsidP="00420C82">
            <w:pPr>
              <w:jc w:val="center"/>
              <w:rPr>
                <w:rFonts w:eastAsia="Cambria"/>
              </w:rPr>
            </w:pPr>
            <w:r>
              <w:rPr>
                <w:rFonts w:eastAsia="Cambria"/>
              </w:rPr>
              <w:t>100%</w:t>
            </w:r>
          </w:p>
        </w:tc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04342FB" w14:textId="77777777" w:rsidR="00190F9D" w:rsidRDefault="00190F9D" w:rsidP="00420C82">
            <w:pPr>
              <w:ind w:right="12"/>
              <w:jc w:val="center"/>
              <w:rPr>
                <w:spacing w:val="-1"/>
              </w:rPr>
            </w:pPr>
            <w:r>
              <w:rPr>
                <w:spacing w:val="-1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F6D4C4F" w14:textId="77777777" w:rsidR="00190F9D" w:rsidRDefault="00190F9D" w:rsidP="00420C82">
            <w:pPr>
              <w:ind w:right="12"/>
              <w:jc w:val="center"/>
            </w:pPr>
            <w:r>
              <w:t>Cần duy trì</w:t>
            </w:r>
          </w:p>
        </w:tc>
        <w:tc>
          <w:tcPr>
            <w:tcW w:w="1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F15443A" w14:textId="77777777" w:rsidR="00190F9D" w:rsidRPr="002F2B98" w:rsidRDefault="00190F9D" w:rsidP="00420C82">
            <w:pPr>
              <w:spacing w:before="35" w:line="265" w:lineRule="auto"/>
              <w:ind w:right="197"/>
              <w:jc w:val="center"/>
            </w:pPr>
            <w:r>
              <w:t>BQL KKTVP</w:t>
            </w:r>
          </w:p>
        </w:tc>
      </w:tr>
      <w:tr w:rsidR="00190F9D" w:rsidRPr="002F2B98" w14:paraId="6EC96D79" w14:textId="77777777" w:rsidTr="00500263">
        <w:trPr>
          <w:trHeight w:hRule="exact" w:val="1016"/>
          <w:jc w:val="center"/>
        </w:trPr>
        <w:tc>
          <w:tcPr>
            <w:tcW w:w="46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5A58487" w14:textId="77777777" w:rsidR="00190F9D" w:rsidRPr="002F2B98" w:rsidRDefault="00190F9D" w:rsidP="00420C82">
            <w:pPr>
              <w:spacing w:before="30"/>
              <w:jc w:val="center"/>
              <w:rPr>
                <w:b/>
                <w:spacing w:val="1"/>
              </w:rPr>
            </w:pPr>
            <w:r w:rsidRPr="002F2B98">
              <w:rPr>
                <w:b/>
                <w:spacing w:val="1"/>
              </w:rPr>
              <w:t>Điểm số thành phần</w:t>
            </w:r>
          </w:p>
          <w:p w14:paraId="19DA2ECC" w14:textId="77777777" w:rsidR="00190F9D" w:rsidRPr="002F2B98" w:rsidRDefault="00190F9D" w:rsidP="00420C82">
            <w:pPr>
              <w:spacing w:before="30"/>
              <w:ind w:left="25"/>
              <w:jc w:val="both"/>
            </w:pP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2421655" w14:textId="77777777" w:rsidR="00190F9D" w:rsidRPr="002F2B98" w:rsidRDefault="00190F9D" w:rsidP="00420C82">
            <w:pPr>
              <w:spacing w:before="30"/>
              <w:jc w:val="center"/>
            </w:pPr>
            <w:r>
              <w:rPr>
                <w:b/>
                <w:spacing w:val="1"/>
              </w:rPr>
              <w:t>6,52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C5FACFF" w14:textId="77777777" w:rsidR="00190F9D" w:rsidRPr="002F2B98" w:rsidRDefault="00190F9D" w:rsidP="00420C82">
            <w:pPr>
              <w:spacing w:before="30"/>
              <w:jc w:val="center"/>
            </w:pP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D7C7E9E" w14:textId="77777777" w:rsidR="00190F9D" w:rsidRPr="00794180" w:rsidRDefault="00190F9D" w:rsidP="00420C82">
            <w:pPr>
              <w:spacing w:before="30"/>
              <w:jc w:val="center"/>
              <w:rPr>
                <w:b/>
              </w:rPr>
            </w:pP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C122DEB" w14:textId="77777777" w:rsidR="00190F9D" w:rsidRPr="00794180" w:rsidRDefault="00190F9D" w:rsidP="00420C82">
            <w:pPr>
              <w:spacing w:before="30"/>
              <w:jc w:val="center"/>
              <w:rPr>
                <w:b/>
              </w:rPr>
            </w:pPr>
          </w:p>
        </w:tc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5C35478" w14:textId="77777777" w:rsidR="00190F9D" w:rsidRPr="00A506A7" w:rsidRDefault="00190F9D" w:rsidP="00420C82">
            <w:pPr>
              <w:ind w:right="12"/>
              <w:jc w:val="center"/>
              <w:rPr>
                <w:b/>
                <w:spacing w:val="-1"/>
              </w:rPr>
            </w:pPr>
            <w:r>
              <w:rPr>
                <w:b/>
                <w:spacing w:val="-1"/>
              </w:rPr>
              <w:t>46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18C711C" w14:textId="77777777" w:rsidR="00190F9D" w:rsidRPr="00C14B1C" w:rsidRDefault="00190F9D" w:rsidP="00420C82">
            <w:pPr>
              <w:ind w:right="12"/>
              <w:jc w:val="center"/>
              <w:rPr>
                <w:b/>
              </w:rPr>
            </w:pPr>
            <w:r>
              <w:rPr>
                <w:b/>
              </w:rPr>
              <w:t xml:space="preserve">Cần cải thiện mạnh </w:t>
            </w:r>
          </w:p>
        </w:tc>
        <w:tc>
          <w:tcPr>
            <w:tcW w:w="1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43DC2021" w14:textId="77777777" w:rsidR="00190F9D" w:rsidRPr="00C14B1C" w:rsidRDefault="00190F9D" w:rsidP="00420C82">
            <w:pPr>
              <w:rPr>
                <w:b/>
              </w:rPr>
            </w:pPr>
          </w:p>
        </w:tc>
      </w:tr>
    </w:tbl>
    <w:p w14:paraId="768AA881" w14:textId="77777777" w:rsidR="00190F9D" w:rsidRDefault="00190F9D" w:rsidP="008B3F4F">
      <w:pPr>
        <w:jc w:val="center"/>
      </w:pPr>
    </w:p>
    <w:p w14:paraId="3FF4EE66" w14:textId="77777777" w:rsidR="00190F9D" w:rsidRDefault="00190F9D" w:rsidP="008B3F4F">
      <w:pPr>
        <w:jc w:val="center"/>
      </w:pPr>
    </w:p>
    <w:tbl>
      <w:tblPr>
        <w:tblW w:w="10777" w:type="dxa"/>
        <w:jc w:val="center"/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2"/>
        <w:gridCol w:w="4158"/>
        <w:gridCol w:w="758"/>
        <w:gridCol w:w="759"/>
        <w:gridCol w:w="758"/>
        <w:gridCol w:w="758"/>
        <w:gridCol w:w="718"/>
        <w:gridCol w:w="1134"/>
        <w:gridCol w:w="1252"/>
      </w:tblGrid>
      <w:tr w:rsidR="00190F9D" w:rsidRPr="002F2B98" w14:paraId="0EA3D335" w14:textId="77777777" w:rsidTr="00933FDC">
        <w:trPr>
          <w:trHeight w:hRule="exact" w:val="581"/>
          <w:jc w:val="center"/>
        </w:trPr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1076591" w14:textId="77777777" w:rsidR="00190F9D" w:rsidRPr="002F2B98" w:rsidRDefault="00190F9D" w:rsidP="00420C82">
            <w:pPr>
              <w:jc w:val="center"/>
            </w:pPr>
            <w:r>
              <w:rPr>
                <w:b/>
              </w:rPr>
              <w:lastRenderedPageBreak/>
              <w:t>STT</w:t>
            </w:r>
          </w:p>
        </w:tc>
        <w:tc>
          <w:tcPr>
            <w:tcW w:w="4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3D05F71" w14:textId="77777777" w:rsidR="00190F9D" w:rsidRPr="002F2B98" w:rsidRDefault="00190F9D" w:rsidP="00420C82">
            <w:pPr>
              <w:ind w:left="31" w:right="77"/>
              <w:jc w:val="both"/>
              <w:rPr>
                <w:rFonts w:eastAsia="Cambria"/>
              </w:rPr>
            </w:pPr>
            <w:r w:rsidRPr="002F2B98">
              <w:rPr>
                <w:rFonts w:eastAsia="Cambria"/>
                <w:b/>
                <w:spacing w:val="1"/>
              </w:rPr>
              <w:t>CS</w:t>
            </w:r>
            <w:r w:rsidRPr="002F2B98">
              <w:rPr>
                <w:rFonts w:eastAsia="Cambria"/>
                <w:b/>
              </w:rPr>
              <w:t>TP</w:t>
            </w:r>
            <w:r w:rsidRPr="002F2B98">
              <w:rPr>
                <w:rFonts w:eastAsia="Cambria"/>
                <w:b/>
                <w:spacing w:val="-6"/>
              </w:rPr>
              <w:t xml:space="preserve"> </w:t>
            </w:r>
            <w:r>
              <w:rPr>
                <w:rFonts w:eastAsia="Cambria"/>
                <w:b/>
              </w:rPr>
              <w:t>3</w:t>
            </w:r>
            <w:r w:rsidRPr="002F2B98">
              <w:rPr>
                <w:rFonts w:eastAsia="Cambria"/>
                <w:b/>
              </w:rPr>
              <w:t>:</w:t>
            </w:r>
            <w:r w:rsidRPr="002F2B98">
              <w:rPr>
                <w:rFonts w:eastAsia="Cambria"/>
                <w:b/>
                <w:spacing w:val="-4"/>
              </w:rPr>
              <w:t xml:space="preserve"> </w:t>
            </w:r>
            <w:r>
              <w:rPr>
                <w:rFonts w:eastAsia="Cambria"/>
                <w:b/>
                <w:spacing w:val="1"/>
              </w:rPr>
              <w:t>Thúc đẩy thực hành xanh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BEA3DE2" w14:textId="77777777" w:rsidR="00190F9D" w:rsidRPr="002F2B98" w:rsidRDefault="00190F9D" w:rsidP="00420C82">
            <w:pPr>
              <w:spacing w:before="40"/>
              <w:ind w:right="36"/>
              <w:jc w:val="center"/>
            </w:pPr>
            <w:r w:rsidRPr="002F2B98">
              <w:rPr>
                <w:b/>
                <w:spacing w:val="1"/>
                <w:w w:val="99"/>
              </w:rPr>
              <w:t>K</w:t>
            </w:r>
            <w:r w:rsidRPr="002F2B98">
              <w:rPr>
                <w:b/>
                <w:w w:val="99"/>
              </w:rPr>
              <w:t>h</w:t>
            </w:r>
            <w:r w:rsidRPr="002F2B98">
              <w:rPr>
                <w:b/>
                <w:spacing w:val="1"/>
                <w:w w:val="99"/>
              </w:rPr>
              <w:t>á</w:t>
            </w:r>
            <w:r w:rsidRPr="002F2B98">
              <w:rPr>
                <w:b/>
                <w:w w:val="99"/>
              </w:rPr>
              <w:t>nh</w:t>
            </w:r>
          </w:p>
          <w:p w14:paraId="3454B3AF" w14:textId="77777777" w:rsidR="00190F9D" w:rsidRPr="002F2B98" w:rsidRDefault="00190F9D" w:rsidP="00420C82">
            <w:pPr>
              <w:spacing w:before="22"/>
              <w:ind w:right="154"/>
              <w:jc w:val="center"/>
            </w:pPr>
            <w:r w:rsidRPr="002F2B98">
              <w:rPr>
                <w:b/>
                <w:spacing w:val="1"/>
                <w:w w:val="99"/>
              </w:rPr>
              <w:t>Hòa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07E1D56" w14:textId="77777777" w:rsidR="00190F9D" w:rsidRPr="002F2B98" w:rsidRDefault="00190F9D" w:rsidP="00420C82">
            <w:pPr>
              <w:spacing w:before="40" w:line="263" w:lineRule="auto"/>
              <w:ind w:right="106"/>
              <w:jc w:val="center"/>
            </w:pPr>
            <w:r w:rsidRPr="002F2B98">
              <w:rPr>
                <w:b/>
                <w:spacing w:val="-1"/>
              </w:rPr>
              <w:t>T</w:t>
            </w:r>
            <w:r w:rsidRPr="002F2B98">
              <w:rPr>
                <w:b/>
              </w:rPr>
              <w:t>h</w:t>
            </w:r>
            <w:r w:rsidRPr="002F2B98">
              <w:rPr>
                <w:b/>
                <w:spacing w:val="1"/>
              </w:rPr>
              <w:t>ấ</w:t>
            </w:r>
            <w:r w:rsidRPr="002F2B98">
              <w:rPr>
                <w:b/>
              </w:rPr>
              <w:t>p n</w:t>
            </w:r>
            <w:r w:rsidRPr="002F2B98">
              <w:rPr>
                <w:b/>
                <w:spacing w:val="-1"/>
              </w:rPr>
              <w:t>h</w:t>
            </w:r>
            <w:r w:rsidRPr="002F2B98">
              <w:rPr>
                <w:b/>
                <w:spacing w:val="1"/>
              </w:rPr>
              <w:t>ấ</w:t>
            </w:r>
            <w:r w:rsidRPr="002F2B98">
              <w:rPr>
                <w:b/>
              </w:rPr>
              <w:t>t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1384122" w14:textId="77777777" w:rsidR="00190F9D" w:rsidRPr="002F2B98" w:rsidRDefault="00190F9D" w:rsidP="00420C82">
            <w:pPr>
              <w:spacing w:before="40"/>
              <w:ind w:right="61"/>
              <w:jc w:val="center"/>
            </w:pPr>
            <w:r w:rsidRPr="002F2B98">
              <w:rPr>
                <w:b/>
                <w:spacing w:val="-1"/>
                <w:w w:val="99"/>
              </w:rPr>
              <w:t>T</w:t>
            </w:r>
            <w:r w:rsidRPr="002F2B98">
              <w:rPr>
                <w:b/>
                <w:w w:val="99"/>
              </w:rPr>
              <w:t>rung</w:t>
            </w:r>
          </w:p>
          <w:p w14:paraId="1627ADD7" w14:textId="77777777" w:rsidR="00190F9D" w:rsidRPr="002F2B98" w:rsidRDefault="00190F9D" w:rsidP="00420C82">
            <w:pPr>
              <w:spacing w:before="22"/>
              <w:ind w:left="259" w:right="251"/>
              <w:jc w:val="center"/>
            </w:pPr>
            <w:r w:rsidRPr="002F2B98">
              <w:rPr>
                <w:b/>
                <w:spacing w:val="1"/>
                <w:w w:val="99"/>
              </w:rPr>
              <w:t>vị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B44C795" w14:textId="77777777" w:rsidR="00190F9D" w:rsidRPr="002F2B98" w:rsidRDefault="00190F9D" w:rsidP="00420C82">
            <w:pPr>
              <w:spacing w:before="40"/>
              <w:jc w:val="center"/>
            </w:pPr>
            <w:r w:rsidRPr="002F2B98">
              <w:rPr>
                <w:b/>
              </w:rPr>
              <w:t>C</w:t>
            </w:r>
            <w:r w:rsidRPr="002F2B98">
              <w:rPr>
                <w:b/>
                <w:spacing w:val="1"/>
              </w:rPr>
              <w:t>a</w:t>
            </w:r>
            <w:r w:rsidRPr="002F2B98">
              <w:rPr>
                <w:b/>
              </w:rPr>
              <w:t>o</w:t>
            </w:r>
          </w:p>
          <w:p w14:paraId="68A954A0" w14:textId="77777777" w:rsidR="00190F9D" w:rsidRPr="002F2B98" w:rsidRDefault="00190F9D" w:rsidP="00420C82">
            <w:pPr>
              <w:spacing w:before="22"/>
              <w:jc w:val="center"/>
            </w:pPr>
            <w:r w:rsidRPr="002F2B98">
              <w:rPr>
                <w:b/>
              </w:rPr>
              <w:t>n</w:t>
            </w:r>
            <w:r w:rsidRPr="002F2B98">
              <w:rPr>
                <w:b/>
                <w:spacing w:val="-1"/>
              </w:rPr>
              <w:t>h</w:t>
            </w:r>
            <w:r w:rsidRPr="002F2B98">
              <w:rPr>
                <w:b/>
                <w:spacing w:val="1"/>
              </w:rPr>
              <w:t>ấ</w:t>
            </w:r>
            <w:r w:rsidRPr="002F2B98">
              <w:rPr>
                <w:b/>
              </w:rPr>
              <w:t>t</w:t>
            </w:r>
          </w:p>
        </w:tc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4320727D" w14:textId="77777777" w:rsidR="00190F9D" w:rsidRPr="002B43A9" w:rsidRDefault="00190F9D" w:rsidP="00420C82">
            <w:pPr>
              <w:spacing w:before="22"/>
              <w:jc w:val="center"/>
              <w:rPr>
                <w:b/>
                <w:spacing w:val="1"/>
              </w:rPr>
            </w:pPr>
            <w:r w:rsidRPr="002B43A9">
              <w:rPr>
                <w:b/>
                <w:spacing w:val="1"/>
              </w:rPr>
              <w:t>Thứ hạng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ED5029F" w14:textId="77777777" w:rsidR="00190F9D" w:rsidRPr="002F2B98" w:rsidRDefault="00190F9D" w:rsidP="00420C82">
            <w:pPr>
              <w:ind w:right="12"/>
              <w:jc w:val="center"/>
            </w:pPr>
            <w:r w:rsidRPr="002F2B98">
              <w:rPr>
                <w:b/>
                <w:spacing w:val="-1"/>
              </w:rPr>
              <w:t>G</w:t>
            </w:r>
            <w:r w:rsidRPr="002F2B98">
              <w:rPr>
                <w:b/>
              </w:rPr>
              <w:t>i</w:t>
            </w:r>
            <w:r w:rsidRPr="002F2B98">
              <w:rPr>
                <w:b/>
                <w:spacing w:val="1"/>
              </w:rPr>
              <w:t>ả</w:t>
            </w:r>
            <w:r w:rsidRPr="002F2B98">
              <w:rPr>
                <w:b/>
              </w:rPr>
              <w:t>i</w:t>
            </w:r>
            <w:r w:rsidRPr="002F2B98">
              <w:rPr>
                <w:b/>
                <w:spacing w:val="-4"/>
              </w:rPr>
              <w:t xml:space="preserve"> </w:t>
            </w:r>
            <w:r w:rsidRPr="002F2B98">
              <w:rPr>
                <w:b/>
              </w:rPr>
              <w:t>ph</w:t>
            </w:r>
            <w:r w:rsidRPr="002F2B98">
              <w:rPr>
                <w:b/>
                <w:spacing w:val="1"/>
              </w:rPr>
              <w:t>á</w:t>
            </w:r>
            <w:r w:rsidRPr="002F2B98">
              <w:rPr>
                <w:b/>
              </w:rPr>
              <w:t>p</w:t>
            </w:r>
          </w:p>
        </w:tc>
        <w:tc>
          <w:tcPr>
            <w:tcW w:w="1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CD2661A" w14:textId="77777777" w:rsidR="00190F9D" w:rsidRPr="002F2B98" w:rsidRDefault="00190F9D" w:rsidP="00420C82">
            <w:pPr>
              <w:jc w:val="center"/>
            </w:pPr>
            <w:r w:rsidRPr="002F2B98">
              <w:rPr>
                <w:b/>
              </w:rPr>
              <w:t>Đơn</w:t>
            </w:r>
            <w:r w:rsidRPr="002F2B98">
              <w:rPr>
                <w:b/>
                <w:spacing w:val="-4"/>
              </w:rPr>
              <w:t xml:space="preserve"> </w:t>
            </w:r>
            <w:r w:rsidRPr="002F2B98">
              <w:rPr>
                <w:b/>
                <w:spacing w:val="1"/>
              </w:rPr>
              <w:t>v</w:t>
            </w:r>
            <w:r w:rsidRPr="002F2B98">
              <w:rPr>
                <w:b/>
              </w:rPr>
              <w:t>ị</w:t>
            </w:r>
            <w:r w:rsidRPr="002F2B98">
              <w:rPr>
                <w:b/>
                <w:spacing w:val="-2"/>
              </w:rPr>
              <w:t xml:space="preserve"> </w:t>
            </w:r>
            <w:r w:rsidRPr="002F2B98">
              <w:rPr>
                <w:b/>
                <w:spacing w:val="1"/>
              </w:rPr>
              <w:t>c</w:t>
            </w:r>
            <w:r w:rsidRPr="002F2B98">
              <w:rPr>
                <w:b/>
              </w:rPr>
              <w:t>hủ</w:t>
            </w:r>
            <w:r w:rsidRPr="002F2B98">
              <w:rPr>
                <w:b/>
                <w:spacing w:val="-4"/>
              </w:rPr>
              <w:t xml:space="preserve"> </w:t>
            </w:r>
            <w:r w:rsidRPr="002F2B98">
              <w:rPr>
                <w:b/>
                <w:spacing w:val="1"/>
              </w:rPr>
              <w:t>t</w:t>
            </w:r>
            <w:r w:rsidRPr="002F2B98">
              <w:rPr>
                <w:b/>
              </w:rPr>
              <w:t>rì</w:t>
            </w:r>
          </w:p>
        </w:tc>
      </w:tr>
      <w:tr w:rsidR="00933FDC" w:rsidRPr="002F2B98" w14:paraId="72F449C7" w14:textId="77777777" w:rsidTr="002567F0">
        <w:trPr>
          <w:trHeight w:hRule="exact" w:val="1238"/>
          <w:jc w:val="center"/>
        </w:trPr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14:paraId="3DEA50FA" w14:textId="77777777" w:rsidR="00190F9D" w:rsidRPr="002F2B98" w:rsidRDefault="00190F9D" w:rsidP="00420C82">
            <w:pPr>
              <w:spacing w:before="5" w:line="140" w:lineRule="exact"/>
              <w:rPr>
                <w:sz w:val="15"/>
                <w:szCs w:val="15"/>
              </w:rPr>
            </w:pPr>
          </w:p>
          <w:p w14:paraId="61314D8D" w14:textId="77777777" w:rsidR="00190F9D" w:rsidRDefault="00190F9D" w:rsidP="00420C82">
            <w:pPr>
              <w:ind w:left="154" w:right="138"/>
              <w:jc w:val="center"/>
              <w:rPr>
                <w:w w:val="99"/>
              </w:rPr>
            </w:pPr>
          </w:p>
          <w:p w14:paraId="3B79060C" w14:textId="77777777" w:rsidR="00190F9D" w:rsidRPr="002F2B98" w:rsidRDefault="00190F9D" w:rsidP="00420C82">
            <w:pPr>
              <w:ind w:left="154" w:right="138"/>
              <w:jc w:val="center"/>
            </w:pPr>
            <w:r w:rsidRPr="002F2B98">
              <w:rPr>
                <w:w w:val="99"/>
              </w:rPr>
              <w:t>1</w:t>
            </w:r>
          </w:p>
        </w:tc>
        <w:tc>
          <w:tcPr>
            <w:tcW w:w="4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2CE9BC73" w14:textId="77777777" w:rsidR="00190F9D" w:rsidRPr="002F2B98" w:rsidRDefault="00190F9D" w:rsidP="00420C82">
            <w:pPr>
              <w:ind w:left="31" w:right="77"/>
              <w:jc w:val="both"/>
            </w:pPr>
            <w:r w:rsidRPr="00AB3312">
              <w:rPr>
                <w:spacing w:val="3"/>
              </w:rPr>
              <w:t>Ưu tiên mua hàng hóa, dịch vụ của doanh nghiệp 'xanh' (%)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1DEF4333" w14:textId="77777777" w:rsidR="00190F9D" w:rsidRPr="002F2B98" w:rsidRDefault="00190F9D" w:rsidP="00420C82">
            <w:pPr>
              <w:jc w:val="center"/>
            </w:pPr>
            <w:r>
              <w:rPr>
                <w:w w:val="99"/>
              </w:rPr>
              <w:t>85%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7EF1B093" w14:textId="77777777" w:rsidR="00190F9D" w:rsidRPr="002F2B98" w:rsidRDefault="00190F9D" w:rsidP="00420C82">
            <w:pPr>
              <w:ind w:right="-26"/>
              <w:jc w:val="center"/>
            </w:pPr>
            <w:r>
              <w:rPr>
                <w:w w:val="99"/>
              </w:rPr>
              <w:t>73%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190FE852" w14:textId="77777777" w:rsidR="00190F9D" w:rsidRPr="002F2B98" w:rsidRDefault="00190F9D" w:rsidP="00420C82">
            <w:pPr>
              <w:ind w:right="12"/>
              <w:jc w:val="center"/>
            </w:pPr>
            <w:r>
              <w:t>73%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12506171" w14:textId="77777777" w:rsidR="00190F9D" w:rsidRPr="002F2B98" w:rsidRDefault="00190F9D" w:rsidP="00420C82">
            <w:pPr>
              <w:ind w:right="-40"/>
              <w:jc w:val="center"/>
              <w:rPr>
                <w:rFonts w:eastAsia="Cambria"/>
              </w:rPr>
            </w:pPr>
            <w:r>
              <w:rPr>
                <w:rFonts w:eastAsia="Cambria"/>
                <w:w w:val="99"/>
              </w:rPr>
              <w:t>92%</w:t>
            </w:r>
          </w:p>
        </w:tc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30B6E2C0" w14:textId="77777777" w:rsidR="00190F9D" w:rsidRDefault="00190F9D" w:rsidP="00420C82">
            <w:pPr>
              <w:ind w:right="12"/>
              <w:jc w:val="center"/>
            </w:pPr>
          </w:p>
          <w:p w14:paraId="7325AA27" w14:textId="77777777" w:rsidR="00190F9D" w:rsidRPr="004A668C" w:rsidRDefault="00190F9D" w:rsidP="00420C82">
            <w:pPr>
              <w:ind w:right="12"/>
              <w:jc w:val="center"/>
            </w:pPr>
            <w:r>
              <w:t>29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06FD822C" w14:textId="77777777" w:rsidR="00190F9D" w:rsidRPr="002F2B98" w:rsidRDefault="00190F9D" w:rsidP="00420C82">
            <w:pPr>
              <w:ind w:right="12"/>
              <w:jc w:val="center"/>
            </w:pPr>
            <w:r>
              <w:t>Cần cải thiện mạnh</w:t>
            </w:r>
          </w:p>
        </w:tc>
        <w:tc>
          <w:tcPr>
            <w:tcW w:w="1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467789F5" w14:textId="77777777" w:rsidR="00190F9D" w:rsidRPr="002F2B98" w:rsidRDefault="00190F9D" w:rsidP="00420C82">
            <w:pPr>
              <w:spacing w:before="28" w:line="265" w:lineRule="auto"/>
              <w:ind w:right="187"/>
              <w:jc w:val="center"/>
            </w:pPr>
            <w:r>
              <w:t xml:space="preserve">   Các Sở,  ban, ngành,    UBND cấp cơ sở</w:t>
            </w:r>
          </w:p>
        </w:tc>
      </w:tr>
      <w:tr w:rsidR="00933FDC" w:rsidRPr="002F2B98" w14:paraId="074CB1C8" w14:textId="77777777" w:rsidTr="00933FDC">
        <w:trPr>
          <w:trHeight w:hRule="exact" w:val="914"/>
          <w:jc w:val="center"/>
        </w:trPr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14:paraId="20BF45F7" w14:textId="77777777" w:rsidR="00190F9D" w:rsidRPr="002B43A9" w:rsidRDefault="00190F9D" w:rsidP="00420C82">
            <w:pPr>
              <w:ind w:left="154" w:right="138"/>
              <w:jc w:val="center"/>
            </w:pPr>
          </w:p>
          <w:p w14:paraId="64EBD325" w14:textId="77777777" w:rsidR="00190F9D" w:rsidRPr="002F2B98" w:rsidRDefault="00190F9D" w:rsidP="00420C82">
            <w:pPr>
              <w:ind w:left="154" w:right="138"/>
              <w:jc w:val="center"/>
            </w:pPr>
            <w:r w:rsidRPr="002B43A9">
              <w:t>2</w:t>
            </w:r>
          </w:p>
        </w:tc>
        <w:tc>
          <w:tcPr>
            <w:tcW w:w="4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4610180B" w14:textId="77777777" w:rsidR="00190F9D" w:rsidRPr="002F2B98" w:rsidRDefault="00190F9D" w:rsidP="00420C82">
            <w:pPr>
              <w:ind w:right="138"/>
              <w:jc w:val="both"/>
            </w:pPr>
            <w:r w:rsidRPr="00AB3312">
              <w:t>Sẵn sàng trả giá cao hơn khi mua hàng hóa, dịch vụ của doanh nghiệp 'xanh' (%)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72774385" w14:textId="77777777" w:rsidR="00190F9D" w:rsidRPr="002F2B98" w:rsidRDefault="00190F9D" w:rsidP="00420C82">
            <w:pPr>
              <w:ind w:left="154" w:right="138"/>
              <w:jc w:val="center"/>
            </w:pPr>
            <w:r>
              <w:t>81%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64664A3D" w14:textId="77777777" w:rsidR="00190F9D" w:rsidRPr="002F2B98" w:rsidRDefault="00190F9D" w:rsidP="00420C82">
            <w:pPr>
              <w:ind w:left="154" w:right="138"/>
              <w:jc w:val="center"/>
            </w:pPr>
            <w:r>
              <w:t>69%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433AE8FE" w14:textId="77777777" w:rsidR="00190F9D" w:rsidRPr="002F2B98" w:rsidRDefault="00190F9D" w:rsidP="00420C82">
            <w:pPr>
              <w:ind w:left="154" w:right="138"/>
              <w:jc w:val="center"/>
            </w:pPr>
            <w:r>
              <w:t>80%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46092227" w14:textId="77777777" w:rsidR="00190F9D" w:rsidRPr="002B43A9" w:rsidRDefault="00190F9D" w:rsidP="00420C82">
            <w:pPr>
              <w:ind w:left="154" w:right="138"/>
              <w:jc w:val="center"/>
            </w:pPr>
            <w:r>
              <w:t>89%</w:t>
            </w:r>
          </w:p>
        </w:tc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67700FC0" w14:textId="77777777" w:rsidR="00190F9D" w:rsidRPr="002B43A9" w:rsidRDefault="00190F9D" w:rsidP="00420C82">
            <w:pPr>
              <w:ind w:right="138"/>
            </w:pPr>
            <w:r>
              <w:t xml:space="preserve">     25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511933EE" w14:textId="77777777" w:rsidR="00190F9D" w:rsidRPr="002F2B98" w:rsidRDefault="00190F9D" w:rsidP="00420C82">
            <w:pPr>
              <w:ind w:left="154" w:right="138"/>
              <w:jc w:val="center"/>
            </w:pPr>
            <w:r>
              <w:t>Cần cải thiện mạnh</w:t>
            </w:r>
          </w:p>
        </w:tc>
        <w:tc>
          <w:tcPr>
            <w:tcW w:w="1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4EEA22FA" w14:textId="77777777" w:rsidR="00190F9D" w:rsidRPr="002F2B98" w:rsidRDefault="00190F9D" w:rsidP="00420C82">
            <w:pPr>
              <w:ind w:left="154" w:right="138"/>
              <w:jc w:val="center"/>
            </w:pPr>
            <w:r>
              <w:t xml:space="preserve"> Các Sở, ban, ngành,    UBND cấp cơ sở</w:t>
            </w:r>
          </w:p>
        </w:tc>
      </w:tr>
      <w:tr w:rsidR="002567F0" w:rsidRPr="002F2B98" w14:paraId="694A65EA" w14:textId="77777777" w:rsidTr="002567F0">
        <w:trPr>
          <w:trHeight w:hRule="exact" w:val="1321"/>
          <w:jc w:val="center"/>
        </w:trPr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14:paraId="244CFAC8" w14:textId="77777777" w:rsidR="002567F0" w:rsidRPr="002F2B98" w:rsidRDefault="002567F0" w:rsidP="002567F0">
            <w:pPr>
              <w:spacing w:before="4" w:line="180" w:lineRule="exact"/>
              <w:rPr>
                <w:sz w:val="18"/>
                <w:szCs w:val="18"/>
              </w:rPr>
            </w:pPr>
          </w:p>
          <w:p w14:paraId="1615CEEA" w14:textId="77777777" w:rsidR="00AA7BE0" w:rsidRDefault="00AA7BE0" w:rsidP="002567F0">
            <w:pPr>
              <w:ind w:left="154" w:right="138"/>
              <w:jc w:val="center"/>
              <w:rPr>
                <w:w w:val="99"/>
              </w:rPr>
            </w:pPr>
          </w:p>
          <w:p w14:paraId="533464E8" w14:textId="77777777" w:rsidR="00AA7BE0" w:rsidRDefault="00AA7BE0" w:rsidP="00AA7BE0">
            <w:pPr>
              <w:ind w:right="138"/>
              <w:jc w:val="center"/>
              <w:rPr>
                <w:w w:val="99"/>
              </w:rPr>
            </w:pPr>
          </w:p>
          <w:p w14:paraId="383D9C2E" w14:textId="169AFEF9" w:rsidR="002567F0" w:rsidRPr="002F2B98" w:rsidRDefault="002567F0" w:rsidP="00AA7BE0">
            <w:pPr>
              <w:ind w:right="138"/>
              <w:jc w:val="center"/>
            </w:pPr>
            <w:r w:rsidRPr="002F2B98">
              <w:rPr>
                <w:w w:val="99"/>
              </w:rPr>
              <w:t>3</w:t>
            </w:r>
          </w:p>
        </w:tc>
        <w:tc>
          <w:tcPr>
            <w:tcW w:w="4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2E9D5C2A" w14:textId="77777777" w:rsidR="002567F0" w:rsidRPr="002F2B98" w:rsidRDefault="002567F0" w:rsidP="002567F0">
            <w:pPr>
              <w:spacing w:before="57" w:line="265" w:lineRule="auto"/>
              <w:ind w:left="31" w:right="77"/>
              <w:jc w:val="both"/>
            </w:pPr>
            <w:r w:rsidRPr="00AB3312">
              <w:rPr>
                <w:spacing w:val="3"/>
              </w:rPr>
              <w:t>Số hoạt động đầu tư xanh doanh nghiệp thực hiện trong 2 năm gần nhất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65E58DB9" w14:textId="77777777" w:rsidR="002567F0" w:rsidRPr="002F2B98" w:rsidRDefault="002567F0" w:rsidP="002567F0">
            <w:pPr>
              <w:jc w:val="center"/>
            </w:pPr>
            <w:r>
              <w:rPr>
                <w:w w:val="99"/>
              </w:rPr>
              <w:t>3,33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327AE393" w14:textId="77777777" w:rsidR="002567F0" w:rsidRPr="002F2B98" w:rsidRDefault="002567F0" w:rsidP="002567F0">
            <w:pPr>
              <w:ind w:right="-26"/>
              <w:jc w:val="center"/>
            </w:pPr>
            <w:r>
              <w:t>1,91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2F79516D" w14:textId="77777777" w:rsidR="002567F0" w:rsidRPr="002F2B98" w:rsidRDefault="002567F0" w:rsidP="002567F0">
            <w:pPr>
              <w:ind w:right="12"/>
              <w:jc w:val="center"/>
            </w:pPr>
            <w:r>
              <w:rPr>
                <w:w w:val="99"/>
              </w:rPr>
              <w:t>2,99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5C357FF6" w14:textId="77777777" w:rsidR="002567F0" w:rsidRPr="002F2B98" w:rsidRDefault="002567F0" w:rsidP="002567F0">
            <w:pPr>
              <w:ind w:right="-40"/>
              <w:jc w:val="center"/>
              <w:rPr>
                <w:rFonts w:eastAsia="Cambria"/>
              </w:rPr>
            </w:pPr>
            <w:r>
              <w:rPr>
                <w:rFonts w:eastAsia="Cambria"/>
              </w:rPr>
              <w:t>6,24</w:t>
            </w:r>
          </w:p>
        </w:tc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0B7AF782" w14:textId="77777777" w:rsidR="002567F0" w:rsidRPr="002F2B98" w:rsidRDefault="002567F0" w:rsidP="002567F0">
            <w:pPr>
              <w:ind w:right="12"/>
              <w:jc w:val="center"/>
              <w:rPr>
                <w:spacing w:val="-1"/>
              </w:rPr>
            </w:pPr>
            <w:r>
              <w:rPr>
                <w:spacing w:val="-1"/>
              </w:rPr>
              <w:t>23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0775E25D" w14:textId="77777777" w:rsidR="002567F0" w:rsidRPr="002F2B98" w:rsidRDefault="002567F0" w:rsidP="002567F0">
            <w:pPr>
              <w:ind w:right="12"/>
              <w:jc w:val="center"/>
            </w:pPr>
            <w:r>
              <w:t xml:space="preserve">Cần cải thiện mạnh </w:t>
            </w:r>
          </w:p>
        </w:tc>
        <w:tc>
          <w:tcPr>
            <w:tcW w:w="1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14:paraId="5079BCBC" w14:textId="41B5E641" w:rsidR="002567F0" w:rsidRPr="002F2B98" w:rsidRDefault="002567F0" w:rsidP="002567F0">
            <w:pPr>
              <w:spacing w:before="57" w:line="265" w:lineRule="auto"/>
              <w:ind w:right="187"/>
              <w:jc w:val="center"/>
            </w:pPr>
            <w:r w:rsidRPr="00BD0C7F">
              <w:t>Sở</w:t>
            </w:r>
            <w:r w:rsidRPr="00BD0C7F">
              <w:rPr>
                <w:spacing w:val="-1"/>
              </w:rPr>
              <w:t xml:space="preserve"> NNMT</w:t>
            </w:r>
            <w:r w:rsidRPr="00BD0C7F">
              <w:t xml:space="preserve">; UBND cấp cơ sở, các cơ quan, đơn vị liên quan  </w:t>
            </w:r>
          </w:p>
        </w:tc>
      </w:tr>
      <w:tr w:rsidR="002567F0" w:rsidRPr="002F2B98" w14:paraId="47330672" w14:textId="77777777" w:rsidTr="002567F0">
        <w:trPr>
          <w:trHeight w:hRule="exact" w:val="1270"/>
          <w:jc w:val="center"/>
        </w:trPr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14:paraId="6634B83E" w14:textId="77777777" w:rsidR="002567F0" w:rsidRPr="002F2B98" w:rsidRDefault="002567F0" w:rsidP="002567F0">
            <w:pPr>
              <w:spacing w:line="200" w:lineRule="exact"/>
            </w:pPr>
          </w:p>
          <w:p w14:paraId="0F8D147E" w14:textId="77777777" w:rsidR="002567F0" w:rsidRPr="002F2B98" w:rsidRDefault="002567F0" w:rsidP="002567F0">
            <w:pPr>
              <w:spacing w:before="6" w:line="240" w:lineRule="exact"/>
              <w:rPr>
                <w:sz w:val="24"/>
                <w:szCs w:val="24"/>
              </w:rPr>
            </w:pPr>
          </w:p>
          <w:p w14:paraId="3257E3D1" w14:textId="77777777" w:rsidR="002567F0" w:rsidRPr="002F2B98" w:rsidRDefault="002567F0" w:rsidP="002567F0">
            <w:pPr>
              <w:ind w:left="154" w:right="138"/>
              <w:jc w:val="center"/>
            </w:pPr>
            <w:r w:rsidRPr="002F2B98">
              <w:rPr>
                <w:w w:val="99"/>
              </w:rPr>
              <w:t>4</w:t>
            </w:r>
          </w:p>
        </w:tc>
        <w:tc>
          <w:tcPr>
            <w:tcW w:w="4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70CB8BAF" w14:textId="77777777" w:rsidR="002567F0" w:rsidRPr="002F2B98" w:rsidRDefault="002567F0" w:rsidP="002567F0">
            <w:pPr>
              <w:spacing w:before="64" w:line="265" w:lineRule="auto"/>
              <w:ind w:left="31" w:right="77"/>
              <w:jc w:val="both"/>
            </w:pPr>
            <w:r w:rsidRPr="00AB3312">
              <w:rPr>
                <w:spacing w:val="3"/>
              </w:rPr>
              <w:t>Số hoạt động đầu tư xanh đã từng triển khai từ nhiều năm trước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4BBAB2B5" w14:textId="77777777" w:rsidR="002567F0" w:rsidRPr="002F2B98" w:rsidRDefault="002567F0" w:rsidP="002567F0">
            <w:pPr>
              <w:jc w:val="center"/>
            </w:pPr>
            <w:r>
              <w:rPr>
                <w:spacing w:val="1"/>
              </w:rPr>
              <w:t>1,98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5466A697" w14:textId="77777777" w:rsidR="002567F0" w:rsidRPr="002F2B98" w:rsidRDefault="002567F0" w:rsidP="002567F0">
            <w:pPr>
              <w:ind w:right="-26"/>
              <w:jc w:val="center"/>
            </w:pPr>
            <w:r>
              <w:rPr>
                <w:spacing w:val="1"/>
              </w:rPr>
              <w:t>0,21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0111CAB9" w14:textId="77777777" w:rsidR="002567F0" w:rsidRPr="002F2B98" w:rsidRDefault="002567F0" w:rsidP="002567F0">
            <w:pPr>
              <w:ind w:right="12"/>
              <w:jc w:val="center"/>
            </w:pPr>
            <w:r>
              <w:rPr>
                <w:spacing w:val="1"/>
              </w:rPr>
              <w:t>2,66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229AC2D9" w14:textId="77777777" w:rsidR="002567F0" w:rsidRPr="002F2B98" w:rsidRDefault="002567F0" w:rsidP="002567F0">
            <w:pPr>
              <w:ind w:right="-40"/>
              <w:jc w:val="center"/>
              <w:rPr>
                <w:rFonts w:eastAsia="Cambria"/>
              </w:rPr>
            </w:pPr>
            <w:r>
              <w:rPr>
                <w:rFonts w:eastAsia="Cambria"/>
              </w:rPr>
              <w:t>5.42</w:t>
            </w:r>
          </w:p>
        </w:tc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2631B5AF" w14:textId="77777777" w:rsidR="002567F0" w:rsidRPr="002F2B98" w:rsidRDefault="002567F0" w:rsidP="002567F0">
            <w:pPr>
              <w:ind w:right="12"/>
              <w:jc w:val="center"/>
              <w:rPr>
                <w:spacing w:val="3"/>
              </w:rPr>
            </w:pPr>
            <w:r>
              <w:rPr>
                <w:spacing w:val="3"/>
              </w:rPr>
              <w:t>40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5C13B80D" w14:textId="77777777" w:rsidR="002567F0" w:rsidRPr="002F2B98" w:rsidRDefault="002567F0" w:rsidP="002567F0">
            <w:pPr>
              <w:ind w:right="12"/>
              <w:jc w:val="center"/>
            </w:pPr>
            <w:r>
              <w:t>Cần cải thiện mạnh và toàn diện</w:t>
            </w:r>
          </w:p>
        </w:tc>
        <w:tc>
          <w:tcPr>
            <w:tcW w:w="1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14:paraId="7B88B920" w14:textId="7A4F1916" w:rsidR="002567F0" w:rsidRPr="002F2B98" w:rsidRDefault="002567F0" w:rsidP="002567F0">
            <w:pPr>
              <w:spacing w:line="266" w:lineRule="auto"/>
              <w:ind w:right="187"/>
              <w:jc w:val="center"/>
            </w:pPr>
            <w:r w:rsidRPr="00BD0C7F">
              <w:t>Sở</w:t>
            </w:r>
            <w:r w:rsidRPr="00BD0C7F">
              <w:rPr>
                <w:spacing w:val="-1"/>
              </w:rPr>
              <w:t xml:space="preserve"> NNMT</w:t>
            </w:r>
            <w:r w:rsidRPr="00BD0C7F">
              <w:t xml:space="preserve">; UBND cấp cơ sở, các cơ quan, đơn vị liên quan  </w:t>
            </w:r>
          </w:p>
        </w:tc>
      </w:tr>
      <w:tr w:rsidR="002567F0" w:rsidRPr="002F2B98" w14:paraId="72C79052" w14:textId="77777777" w:rsidTr="002567F0">
        <w:trPr>
          <w:trHeight w:hRule="exact" w:val="1557"/>
          <w:jc w:val="center"/>
        </w:trPr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0B8B2D24" w14:textId="77777777" w:rsidR="002567F0" w:rsidRPr="002F2B98" w:rsidRDefault="002567F0" w:rsidP="002567F0">
            <w:pPr>
              <w:spacing w:before="5" w:line="160" w:lineRule="exact"/>
              <w:rPr>
                <w:sz w:val="17"/>
                <w:szCs w:val="17"/>
              </w:rPr>
            </w:pPr>
          </w:p>
          <w:p w14:paraId="754F7CDD" w14:textId="77777777" w:rsidR="002567F0" w:rsidRDefault="002567F0" w:rsidP="002567F0">
            <w:pPr>
              <w:ind w:left="154" w:right="138"/>
              <w:jc w:val="center"/>
              <w:rPr>
                <w:w w:val="99"/>
              </w:rPr>
            </w:pPr>
          </w:p>
          <w:p w14:paraId="2BCDF52B" w14:textId="77777777" w:rsidR="00AA7BE0" w:rsidRDefault="00AA7BE0" w:rsidP="002567F0">
            <w:pPr>
              <w:ind w:left="154" w:right="138"/>
              <w:jc w:val="center"/>
              <w:rPr>
                <w:w w:val="99"/>
              </w:rPr>
            </w:pPr>
          </w:p>
          <w:p w14:paraId="057632BC" w14:textId="1C0FF8F1" w:rsidR="002567F0" w:rsidRPr="002F2B98" w:rsidRDefault="002567F0" w:rsidP="002567F0">
            <w:pPr>
              <w:ind w:left="154" w:right="138"/>
              <w:jc w:val="center"/>
            </w:pPr>
            <w:r w:rsidRPr="002F2B98">
              <w:rPr>
                <w:w w:val="99"/>
              </w:rPr>
              <w:t>5</w:t>
            </w:r>
          </w:p>
        </w:tc>
        <w:tc>
          <w:tcPr>
            <w:tcW w:w="4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28500EF" w14:textId="77777777" w:rsidR="002567F0" w:rsidRPr="002F2B98" w:rsidRDefault="002567F0" w:rsidP="002567F0">
            <w:pPr>
              <w:spacing w:before="47" w:line="265" w:lineRule="auto"/>
              <w:ind w:left="31" w:right="77"/>
              <w:jc w:val="both"/>
            </w:pPr>
            <w:r w:rsidRPr="00B54881">
              <w:rPr>
                <w:spacing w:val="3"/>
              </w:rPr>
              <w:t>Tỷ lệ doanh nghiệp có đầu tư xanh trong 2 năm gần nhất (%)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38191DC" w14:textId="77777777" w:rsidR="002567F0" w:rsidRPr="002F2B98" w:rsidRDefault="002567F0" w:rsidP="002567F0">
            <w:pPr>
              <w:jc w:val="center"/>
            </w:pPr>
            <w:r>
              <w:rPr>
                <w:spacing w:val="1"/>
              </w:rPr>
              <w:t>55%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CC5983C" w14:textId="77777777" w:rsidR="002567F0" w:rsidRPr="002F2B98" w:rsidRDefault="002567F0" w:rsidP="002567F0">
            <w:pPr>
              <w:jc w:val="center"/>
            </w:pPr>
            <w:r>
              <w:rPr>
                <w:spacing w:val="1"/>
              </w:rPr>
              <w:t>31</w:t>
            </w:r>
            <w:r w:rsidRPr="002F2B98">
              <w:rPr>
                <w:spacing w:val="1"/>
              </w:rPr>
              <w:t>%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36E248B" w14:textId="77777777" w:rsidR="002567F0" w:rsidRPr="002F2B98" w:rsidRDefault="002567F0" w:rsidP="002567F0">
            <w:pPr>
              <w:jc w:val="center"/>
            </w:pPr>
            <w:r>
              <w:rPr>
                <w:spacing w:val="1"/>
              </w:rPr>
              <w:t>49</w:t>
            </w:r>
            <w:r w:rsidRPr="002F2B98">
              <w:rPr>
                <w:spacing w:val="1"/>
              </w:rPr>
              <w:t>%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37CADF4" w14:textId="77777777" w:rsidR="002567F0" w:rsidRPr="002F2B98" w:rsidRDefault="002567F0" w:rsidP="002567F0">
            <w:pPr>
              <w:jc w:val="center"/>
              <w:rPr>
                <w:rFonts w:eastAsia="Cambria"/>
              </w:rPr>
            </w:pPr>
            <w:r>
              <w:rPr>
                <w:rFonts w:eastAsia="Cambria"/>
              </w:rPr>
              <w:t>80</w:t>
            </w:r>
            <w:r w:rsidRPr="002F2B98">
              <w:rPr>
                <w:rFonts w:eastAsia="Cambria"/>
              </w:rPr>
              <w:t>%</w:t>
            </w:r>
          </w:p>
        </w:tc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12A5218" w14:textId="77777777" w:rsidR="002567F0" w:rsidRPr="009872B9" w:rsidRDefault="002567F0" w:rsidP="002567F0">
            <w:pPr>
              <w:jc w:val="center"/>
            </w:pPr>
            <w:r>
              <w:t>20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F9C1E4A" w14:textId="77777777" w:rsidR="002567F0" w:rsidRPr="002F2B98" w:rsidRDefault="002567F0" w:rsidP="002567F0">
            <w:pPr>
              <w:ind w:right="12"/>
              <w:jc w:val="center"/>
            </w:pPr>
            <w:r>
              <w:t>Cần cải thiện mạnh</w:t>
            </w:r>
          </w:p>
        </w:tc>
        <w:tc>
          <w:tcPr>
            <w:tcW w:w="1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4342BFDE" w14:textId="47825A27" w:rsidR="002567F0" w:rsidRPr="002F2B98" w:rsidRDefault="002567F0" w:rsidP="002567F0">
            <w:pPr>
              <w:spacing w:before="47" w:line="265" w:lineRule="auto"/>
              <w:ind w:right="197"/>
              <w:jc w:val="center"/>
            </w:pPr>
            <w:r w:rsidRPr="00BD0C7F">
              <w:t>Sở</w:t>
            </w:r>
            <w:r w:rsidRPr="00BD0C7F">
              <w:rPr>
                <w:spacing w:val="-1"/>
              </w:rPr>
              <w:t xml:space="preserve"> NNMT</w:t>
            </w:r>
            <w:r w:rsidRPr="00BD0C7F">
              <w:t xml:space="preserve">; UBND cấp cơ sở, các cơ quan, đơn vị liên quan  </w:t>
            </w:r>
          </w:p>
        </w:tc>
      </w:tr>
      <w:tr w:rsidR="002567F0" w:rsidRPr="002F2B98" w14:paraId="01C3C440" w14:textId="77777777" w:rsidTr="002567F0">
        <w:trPr>
          <w:trHeight w:hRule="exact" w:val="1551"/>
          <w:jc w:val="center"/>
        </w:trPr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14:paraId="6CF89079" w14:textId="77777777" w:rsidR="002567F0" w:rsidRPr="002F2B98" w:rsidRDefault="002567F0" w:rsidP="002567F0">
            <w:pPr>
              <w:spacing w:before="5" w:line="140" w:lineRule="exact"/>
              <w:rPr>
                <w:sz w:val="15"/>
                <w:szCs w:val="15"/>
              </w:rPr>
            </w:pPr>
          </w:p>
          <w:p w14:paraId="16CB675F" w14:textId="77777777" w:rsidR="002567F0" w:rsidRDefault="002567F0" w:rsidP="002567F0">
            <w:pPr>
              <w:ind w:left="154" w:right="138"/>
              <w:jc w:val="center"/>
              <w:rPr>
                <w:w w:val="99"/>
              </w:rPr>
            </w:pPr>
          </w:p>
          <w:p w14:paraId="0752B0A9" w14:textId="77777777" w:rsidR="00AA7BE0" w:rsidRDefault="002567F0" w:rsidP="002567F0">
            <w:pPr>
              <w:ind w:right="138"/>
              <w:jc w:val="center"/>
              <w:rPr>
                <w:w w:val="99"/>
              </w:rPr>
            </w:pPr>
            <w:r>
              <w:rPr>
                <w:w w:val="99"/>
              </w:rPr>
              <w:t xml:space="preserve">  </w:t>
            </w:r>
          </w:p>
          <w:p w14:paraId="14497344" w14:textId="17432E44" w:rsidR="002567F0" w:rsidRPr="002F2B98" w:rsidRDefault="002567F0" w:rsidP="002567F0">
            <w:pPr>
              <w:ind w:right="138"/>
              <w:jc w:val="center"/>
            </w:pPr>
            <w:r>
              <w:rPr>
                <w:w w:val="99"/>
              </w:rPr>
              <w:t xml:space="preserve"> </w:t>
            </w:r>
            <w:r w:rsidRPr="002F2B98">
              <w:rPr>
                <w:w w:val="99"/>
              </w:rPr>
              <w:t>6</w:t>
            </w:r>
          </w:p>
        </w:tc>
        <w:tc>
          <w:tcPr>
            <w:tcW w:w="4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60D7C3AE" w14:textId="77777777" w:rsidR="002567F0" w:rsidRPr="002F2B98" w:rsidRDefault="002567F0" w:rsidP="002567F0">
            <w:pPr>
              <w:ind w:left="31" w:right="77"/>
              <w:jc w:val="both"/>
            </w:pPr>
            <w:r w:rsidRPr="00B54881">
              <w:t>Tỷ lệ doanh nghiệp đã từng đầu tư xanh từ nhiều năm trước (%)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507ACB18" w14:textId="77777777" w:rsidR="002567F0" w:rsidRPr="002F2B98" w:rsidRDefault="002567F0" w:rsidP="002567F0">
            <w:pPr>
              <w:jc w:val="center"/>
            </w:pPr>
            <w:r>
              <w:rPr>
                <w:spacing w:val="1"/>
              </w:rPr>
              <w:t>30</w:t>
            </w:r>
            <w:r w:rsidRPr="002F2B98">
              <w:rPr>
                <w:spacing w:val="1"/>
              </w:rPr>
              <w:t>%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11CE2C3E" w14:textId="77777777" w:rsidR="002567F0" w:rsidRPr="002F2B98" w:rsidRDefault="002567F0" w:rsidP="002567F0">
            <w:pPr>
              <w:jc w:val="center"/>
            </w:pPr>
            <w:r>
              <w:rPr>
                <w:spacing w:val="1"/>
              </w:rPr>
              <w:t>4</w:t>
            </w:r>
            <w:r w:rsidRPr="002F2B98">
              <w:rPr>
                <w:spacing w:val="1"/>
              </w:rPr>
              <w:t>%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2D83F5CE" w14:textId="77777777" w:rsidR="002567F0" w:rsidRPr="002F2B98" w:rsidRDefault="002567F0" w:rsidP="002567F0">
            <w:pPr>
              <w:jc w:val="center"/>
            </w:pPr>
            <w:r>
              <w:rPr>
                <w:spacing w:val="1"/>
              </w:rPr>
              <w:t>30</w:t>
            </w:r>
            <w:r w:rsidRPr="002F2B98">
              <w:rPr>
                <w:spacing w:val="1"/>
              </w:rPr>
              <w:t>%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3A79AAEA" w14:textId="77777777" w:rsidR="002567F0" w:rsidRPr="002F2B98" w:rsidRDefault="002567F0" w:rsidP="002567F0">
            <w:pPr>
              <w:jc w:val="center"/>
              <w:rPr>
                <w:rFonts w:eastAsia="Cambria"/>
              </w:rPr>
            </w:pPr>
            <w:r>
              <w:rPr>
                <w:rFonts w:eastAsia="Cambria"/>
              </w:rPr>
              <w:t>57</w:t>
            </w:r>
            <w:r w:rsidRPr="002F2B98">
              <w:rPr>
                <w:rFonts w:eastAsia="Cambria"/>
              </w:rPr>
              <w:t>%</w:t>
            </w:r>
          </w:p>
        </w:tc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689EACFF" w14:textId="77777777" w:rsidR="002567F0" w:rsidRPr="002F2B98" w:rsidRDefault="002567F0" w:rsidP="002567F0">
            <w:pPr>
              <w:ind w:right="12"/>
              <w:jc w:val="center"/>
              <w:rPr>
                <w:spacing w:val="-1"/>
              </w:rPr>
            </w:pPr>
            <w:r>
              <w:rPr>
                <w:spacing w:val="-1"/>
              </w:rPr>
              <w:t>33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2A5F923F" w14:textId="77777777" w:rsidR="002567F0" w:rsidRPr="002F2B98" w:rsidRDefault="002567F0" w:rsidP="002567F0">
            <w:pPr>
              <w:ind w:right="12"/>
              <w:jc w:val="center"/>
            </w:pPr>
            <w:r>
              <w:t>Cần cải thiện mạnh</w:t>
            </w:r>
          </w:p>
        </w:tc>
        <w:tc>
          <w:tcPr>
            <w:tcW w:w="1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14:paraId="2F7A4C09" w14:textId="6EC95911" w:rsidR="002567F0" w:rsidRPr="002F2B98" w:rsidRDefault="002567F0" w:rsidP="002567F0">
            <w:pPr>
              <w:spacing w:before="28" w:line="265" w:lineRule="auto"/>
              <w:ind w:right="196"/>
              <w:jc w:val="center"/>
            </w:pPr>
            <w:r w:rsidRPr="00BD0C7F">
              <w:t>Sở</w:t>
            </w:r>
            <w:r w:rsidRPr="00BD0C7F">
              <w:rPr>
                <w:spacing w:val="-1"/>
              </w:rPr>
              <w:t xml:space="preserve"> NNMT</w:t>
            </w:r>
            <w:r w:rsidRPr="00BD0C7F">
              <w:t xml:space="preserve">; UBND cấp cơ sở, các cơ quan, đơn vị liên quan  </w:t>
            </w:r>
          </w:p>
        </w:tc>
      </w:tr>
      <w:tr w:rsidR="002567F0" w:rsidRPr="002F2B98" w14:paraId="4EAA1B7B" w14:textId="77777777" w:rsidTr="002567F0">
        <w:trPr>
          <w:trHeight w:hRule="exact" w:val="1573"/>
          <w:jc w:val="center"/>
        </w:trPr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14:paraId="4E4C6998" w14:textId="77777777" w:rsidR="002567F0" w:rsidRPr="002F2B98" w:rsidRDefault="002567F0" w:rsidP="002567F0">
            <w:pPr>
              <w:spacing w:before="8" w:line="140" w:lineRule="exact"/>
              <w:rPr>
                <w:sz w:val="14"/>
                <w:szCs w:val="14"/>
              </w:rPr>
            </w:pPr>
          </w:p>
          <w:p w14:paraId="3A59A831" w14:textId="77777777" w:rsidR="00AA7BE0" w:rsidRDefault="00AA7BE0" w:rsidP="002567F0">
            <w:pPr>
              <w:ind w:left="154" w:right="138"/>
              <w:jc w:val="center"/>
              <w:rPr>
                <w:w w:val="99"/>
              </w:rPr>
            </w:pPr>
          </w:p>
          <w:p w14:paraId="480912F3" w14:textId="77777777" w:rsidR="00AA7BE0" w:rsidRDefault="00AA7BE0" w:rsidP="002567F0">
            <w:pPr>
              <w:ind w:left="154" w:right="138"/>
              <w:jc w:val="center"/>
              <w:rPr>
                <w:w w:val="99"/>
              </w:rPr>
            </w:pPr>
          </w:p>
          <w:p w14:paraId="647BDBB6" w14:textId="1C962B55" w:rsidR="002567F0" w:rsidRPr="002F2B98" w:rsidRDefault="002567F0" w:rsidP="002567F0">
            <w:pPr>
              <w:ind w:left="154" w:right="138"/>
              <w:jc w:val="center"/>
            </w:pPr>
            <w:r w:rsidRPr="002F2B98">
              <w:rPr>
                <w:w w:val="99"/>
              </w:rPr>
              <w:t>7</w:t>
            </w:r>
          </w:p>
        </w:tc>
        <w:tc>
          <w:tcPr>
            <w:tcW w:w="4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7EA8D0BF" w14:textId="77777777" w:rsidR="002567F0" w:rsidRPr="002F2B98" w:rsidRDefault="002567F0" w:rsidP="002567F0">
            <w:pPr>
              <w:spacing w:before="21" w:line="265" w:lineRule="auto"/>
              <w:ind w:left="31" w:right="77"/>
              <w:jc w:val="both"/>
            </w:pPr>
            <w:r w:rsidRPr="001C244A">
              <w:rPr>
                <w:spacing w:val="-1"/>
              </w:rPr>
              <w:t>Tỷ lệ chi phí đầu tư xanh so với tổng chi phí vận hành (%)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2D5D245A" w14:textId="77777777" w:rsidR="002567F0" w:rsidRPr="002F2B98" w:rsidRDefault="002567F0" w:rsidP="002567F0">
            <w:pPr>
              <w:jc w:val="center"/>
            </w:pPr>
            <w:r>
              <w:rPr>
                <w:spacing w:val="1"/>
              </w:rPr>
              <w:t>124</w:t>
            </w:r>
            <w:r w:rsidRPr="002F2B98">
              <w:rPr>
                <w:spacing w:val="1"/>
              </w:rPr>
              <w:t>%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69485900" w14:textId="77777777" w:rsidR="002567F0" w:rsidRPr="002F2B98" w:rsidRDefault="002567F0" w:rsidP="002567F0">
            <w:pPr>
              <w:jc w:val="center"/>
            </w:pPr>
            <w:r>
              <w:rPr>
                <w:spacing w:val="1"/>
              </w:rPr>
              <w:t>75</w:t>
            </w:r>
            <w:r w:rsidRPr="002F2B98">
              <w:rPr>
                <w:spacing w:val="1"/>
              </w:rPr>
              <w:t>%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178B39B5" w14:textId="77777777" w:rsidR="002567F0" w:rsidRPr="002F2B98" w:rsidRDefault="002567F0" w:rsidP="002567F0">
            <w:pPr>
              <w:jc w:val="center"/>
            </w:pPr>
            <w:r>
              <w:rPr>
                <w:spacing w:val="1"/>
              </w:rPr>
              <w:t>126</w:t>
            </w:r>
            <w:r w:rsidRPr="002F2B98">
              <w:rPr>
                <w:spacing w:val="1"/>
              </w:rPr>
              <w:t>%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53318D06" w14:textId="77777777" w:rsidR="002567F0" w:rsidRPr="002F2B98" w:rsidRDefault="002567F0" w:rsidP="002567F0">
            <w:pPr>
              <w:jc w:val="center"/>
              <w:rPr>
                <w:rFonts w:eastAsia="Cambria"/>
              </w:rPr>
            </w:pPr>
            <w:r>
              <w:rPr>
                <w:rFonts w:eastAsia="Cambria"/>
              </w:rPr>
              <w:t>274</w:t>
            </w:r>
            <w:r w:rsidRPr="002F2B98">
              <w:rPr>
                <w:rFonts w:eastAsia="Cambria"/>
              </w:rPr>
              <w:t>%</w:t>
            </w:r>
          </w:p>
        </w:tc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2EFC08D4" w14:textId="77777777" w:rsidR="002567F0" w:rsidRPr="002F2B98" w:rsidRDefault="002567F0" w:rsidP="002567F0">
            <w:pPr>
              <w:ind w:right="12"/>
              <w:jc w:val="center"/>
              <w:rPr>
                <w:spacing w:val="-1"/>
              </w:rPr>
            </w:pPr>
            <w:r>
              <w:rPr>
                <w:spacing w:val="-1"/>
              </w:rPr>
              <w:t>40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15EB8B34" w14:textId="77777777" w:rsidR="002567F0" w:rsidRPr="002F2B98" w:rsidRDefault="002567F0" w:rsidP="002567F0">
            <w:pPr>
              <w:ind w:right="12"/>
              <w:jc w:val="center"/>
            </w:pPr>
            <w:r>
              <w:t>Cần cải thiện mạnh và toàn diện</w:t>
            </w:r>
          </w:p>
        </w:tc>
        <w:tc>
          <w:tcPr>
            <w:tcW w:w="1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14:paraId="084809BC" w14:textId="3D6AC548" w:rsidR="002567F0" w:rsidRPr="002F2B98" w:rsidRDefault="002567F0" w:rsidP="002567F0">
            <w:pPr>
              <w:spacing w:before="21" w:line="265" w:lineRule="auto"/>
              <w:ind w:right="197"/>
              <w:jc w:val="center"/>
            </w:pPr>
            <w:r w:rsidRPr="00BD0C7F">
              <w:t>Sở</w:t>
            </w:r>
            <w:r w:rsidRPr="00BD0C7F">
              <w:rPr>
                <w:spacing w:val="-1"/>
              </w:rPr>
              <w:t xml:space="preserve"> NNMT</w:t>
            </w:r>
            <w:r w:rsidRPr="00BD0C7F">
              <w:t xml:space="preserve">; UBND cấp cơ sở, các cơ quan, đơn vị liên quan  </w:t>
            </w:r>
          </w:p>
        </w:tc>
      </w:tr>
      <w:tr w:rsidR="00933FDC" w:rsidRPr="002F2B98" w14:paraId="137CB071" w14:textId="77777777" w:rsidTr="00933FDC">
        <w:trPr>
          <w:trHeight w:hRule="exact" w:val="1499"/>
          <w:jc w:val="center"/>
        </w:trPr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14:paraId="6EED21A3" w14:textId="77777777" w:rsidR="00190F9D" w:rsidRPr="002F2B98" w:rsidRDefault="00190F9D" w:rsidP="00420C82">
            <w:pPr>
              <w:spacing w:before="3" w:line="140" w:lineRule="exact"/>
              <w:rPr>
                <w:sz w:val="15"/>
                <w:szCs w:val="15"/>
              </w:rPr>
            </w:pPr>
          </w:p>
          <w:p w14:paraId="1A304FE5" w14:textId="77777777" w:rsidR="00190F9D" w:rsidRDefault="00190F9D" w:rsidP="00420C82">
            <w:pPr>
              <w:ind w:left="154" w:right="138"/>
              <w:jc w:val="center"/>
              <w:rPr>
                <w:w w:val="99"/>
              </w:rPr>
            </w:pPr>
          </w:p>
          <w:p w14:paraId="4A75CA66" w14:textId="77777777" w:rsidR="00190F9D" w:rsidRDefault="00190F9D" w:rsidP="00420C82">
            <w:pPr>
              <w:ind w:left="154" w:right="138"/>
              <w:jc w:val="center"/>
              <w:rPr>
                <w:w w:val="99"/>
              </w:rPr>
            </w:pPr>
          </w:p>
          <w:p w14:paraId="23E28C77" w14:textId="77777777" w:rsidR="00190F9D" w:rsidRPr="002F2B98" w:rsidRDefault="00190F9D" w:rsidP="00420C82">
            <w:pPr>
              <w:ind w:left="154" w:right="138"/>
              <w:jc w:val="center"/>
            </w:pPr>
            <w:r w:rsidRPr="002F2B98">
              <w:rPr>
                <w:w w:val="99"/>
              </w:rPr>
              <w:t>8</w:t>
            </w:r>
          </w:p>
        </w:tc>
        <w:tc>
          <w:tcPr>
            <w:tcW w:w="4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453369CD" w14:textId="77777777" w:rsidR="00190F9D" w:rsidRPr="002F2B98" w:rsidRDefault="00190F9D" w:rsidP="00420C82">
            <w:pPr>
              <w:spacing w:before="24"/>
              <w:ind w:left="31" w:right="77"/>
              <w:jc w:val="both"/>
            </w:pPr>
            <w:r w:rsidRPr="001C244A">
              <w:rPr>
                <w:spacing w:val="-1"/>
              </w:rPr>
              <w:t>Doanh nghiệp được CQNN hướng dẫn QĐPL về BVMT (%)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606EBCA1" w14:textId="77777777" w:rsidR="00190F9D" w:rsidRPr="002F2B98" w:rsidRDefault="00190F9D" w:rsidP="00420C82">
            <w:pPr>
              <w:jc w:val="center"/>
            </w:pPr>
            <w:r>
              <w:rPr>
                <w:spacing w:val="1"/>
              </w:rPr>
              <w:t>49%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1347608E" w14:textId="77777777" w:rsidR="00190F9D" w:rsidRPr="002F2B98" w:rsidRDefault="00190F9D" w:rsidP="00420C82">
            <w:pPr>
              <w:jc w:val="center"/>
            </w:pPr>
            <w:r>
              <w:rPr>
                <w:spacing w:val="1"/>
              </w:rPr>
              <w:t>14</w:t>
            </w:r>
            <w:r w:rsidRPr="002F2B98">
              <w:rPr>
                <w:spacing w:val="1"/>
              </w:rPr>
              <w:t>%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344FE8ED" w14:textId="77777777" w:rsidR="00190F9D" w:rsidRPr="002F2B98" w:rsidRDefault="00190F9D" w:rsidP="00420C82">
            <w:pPr>
              <w:jc w:val="center"/>
            </w:pPr>
            <w:r>
              <w:rPr>
                <w:spacing w:val="1"/>
              </w:rPr>
              <w:t>59</w:t>
            </w:r>
            <w:r w:rsidRPr="002F2B98">
              <w:rPr>
                <w:spacing w:val="1"/>
              </w:rPr>
              <w:t>%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78A78E8E" w14:textId="77777777" w:rsidR="00190F9D" w:rsidRPr="002F2B98" w:rsidRDefault="00190F9D" w:rsidP="00420C82">
            <w:pPr>
              <w:jc w:val="center"/>
              <w:rPr>
                <w:rFonts w:eastAsia="Cambria"/>
              </w:rPr>
            </w:pPr>
            <w:r>
              <w:rPr>
                <w:rFonts w:eastAsia="Cambria"/>
              </w:rPr>
              <w:t>84</w:t>
            </w:r>
            <w:r w:rsidRPr="002F2B98">
              <w:rPr>
                <w:rFonts w:eastAsia="Cambria"/>
              </w:rPr>
              <w:t>%</w:t>
            </w:r>
          </w:p>
        </w:tc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4F14E235" w14:textId="77777777" w:rsidR="00190F9D" w:rsidRPr="009872B9" w:rsidRDefault="00190F9D" w:rsidP="00420C82">
            <w:pPr>
              <w:jc w:val="center"/>
            </w:pPr>
            <w:r>
              <w:t>52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6F36F892" w14:textId="77777777" w:rsidR="00190F9D" w:rsidRPr="002F2B98" w:rsidRDefault="00190F9D" w:rsidP="00420C82">
            <w:pPr>
              <w:ind w:right="12"/>
              <w:jc w:val="center"/>
            </w:pPr>
            <w:r>
              <w:t>Cần cải thiện mạnh và toàn diện</w:t>
            </w:r>
          </w:p>
        </w:tc>
        <w:tc>
          <w:tcPr>
            <w:tcW w:w="1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2AEAF9C4" w14:textId="77777777" w:rsidR="00190F9D" w:rsidRPr="002F2B98" w:rsidRDefault="00190F9D" w:rsidP="00420C82">
            <w:pPr>
              <w:spacing w:before="28" w:line="265" w:lineRule="auto"/>
              <w:ind w:right="196"/>
              <w:jc w:val="center"/>
            </w:pPr>
            <w:r>
              <w:t xml:space="preserve">  </w:t>
            </w:r>
            <w:r w:rsidRPr="002F2B98">
              <w:t>Sở,</w:t>
            </w:r>
            <w:r w:rsidRPr="002F2B98">
              <w:rPr>
                <w:spacing w:val="-2"/>
              </w:rPr>
              <w:t xml:space="preserve"> </w:t>
            </w:r>
            <w:r>
              <w:rPr>
                <w:spacing w:val="-2"/>
              </w:rPr>
              <w:t xml:space="preserve">ban, </w:t>
            </w:r>
            <w:r>
              <w:t>n</w:t>
            </w:r>
            <w:r w:rsidRPr="002F2B98">
              <w:rPr>
                <w:spacing w:val="-1"/>
              </w:rPr>
              <w:t>g</w:t>
            </w:r>
            <w:r w:rsidRPr="002F2B98">
              <w:t>à</w:t>
            </w:r>
            <w:r w:rsidRPr="002F2B98">
              <w:rPr>
                <w:spacing w:val="-1"/>
              </w:rPr>
              <w:t>nh</w:t>
            </w:r>
            <w:r>
              <w:t>; UBND cấp cơ sở, Trung tâm PVHCC</w:t>
            </w:r>
          </w:p>
        </w:tc>
      </w:tr>
      <w:tr w:rsidR="00933FDC" w:rsidRPr="002F2B98" w14:paraId="6AC77C20" w14:textId="77777777" w:rsidTr="00933FDC">
        <w:trPr>
          <w:trHeight w:hRule="exact" w:val="1596"/>
          <w:jc w:val="center"/>
        </w:trPr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14:paraId="3189A988" w14:textId="77777777" w:rsidR="00190F9D" w:rsidRPr="002F2B98" w:rsidRDefault="00190F9D" w:rsidP="00420C82">
            <w:pPr>
              <w:spacing w:line="200" w:lineRule="exact"/>
            </w:pPr>
          </w:p>
          <w:p w14:paraId="09398F04" w14:textId="77777777" w:rsidR="00190F9D" w:rsidRPr="002F2B98" w:rsidRDefault="00190F9D" w:rsidP="00420C82">
            <w:pPr>
              <w:spacing w:line="200" w:lineRule="exact"/>
            </w:pPr>
          </w:p>
          <w:p w14:paraId="0030404F" w14:textId="77777777" w:rsidR="00190F9D" w:rsidRPr="002F2B98" w:rsidRDefault="00190F9D" w:rsidP="00420C82">
            <w:pPr>
              <w:spacing w:before="9" w:line="260" w:lineRule="exact"/>
              <w:rPr>
                <w:sz w:val="26"/>
                <w:szCs w:val="26"/>
              </w:rPr>
            </w:pPr>
          </w:p>
          <w:p w14:paraId="561FBE7C" w14:textId="77777777" w:rsidR="00190F9D" w:rsidRPr="002F2B98" w:rsidRDefault="00190F9D" w:rsidP="00420C82">
            <w:pPr>
              <w:ind w:left="154" w:right="138"/>
              <w:jc w:val="center"/>
            </w:pPr>
            <w:r w:rsidRPr="002F2B98">
              <w:rPr>
                <w:w w:val="99"/>
              </w:rPr>
              <w:t>9</w:t>
            </w:r>
          </w:p>
        </w:tc>
        <w:tc>
          <w:tcPr>
            <w:tcW w:w="4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1ADB8633" w14:textId="77777777" w:rsidR="00190F9D" w:rsidRPr="002F2B98" w:rsidRDefault="00190F9D" w:rsidP="00420C82">
            <w:pPr>
              <w:spacing w:before="33" w:line="265" w:lineRule="auto"/>
              <w:ind w:left="31" w:right="77"/>
              <w:jc w:val="both"/>
            </w:pPr>
            <w:r w:rsidRPr="001C244A">
              <w:t>Quy định pháp luật là yếu tố quan trọng nhất thúc đẩy xanh hóa (%)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72B80AA5" w14:textId="77777777" w:rsidR="00190F9D" w:rsidRPr="002F2B98" w:rsidRDefault="00190F9D" w:rsidP="00420C82">
            <w:pPr>
              <w:jc w:val="center"/>
            </w:pPr>
            <w:r>
              <w:rPr>
                <w:spacing w:val="1"/>
              </w:rPr>
              <w:t>18%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197D5E05" w14:textId="77777777" w:rsidR="00190F9D" w:rsidRPr="002F2B98" w:rsidRDefault="00190F9D" w:rsidP="00420C82">
            <w:pPr>
              <w:jc w:val="center"/>
            </w:pPr>
            <w:r>
              <w:rPr>
                <w:spacing w:val="1"/>
              </w:rPr>
              <w:t>3</w:t>
            </w:r>
            <w:r w:rsidRPr="002F2B98">
              <w:rPr>
                <w:spacing w:val="1"/>
              </w:rPr>
              <w:t>%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798CA5E0" w14:textId="77777777" w:rsidR="00190F9D" w:rsidRPr="002F2B98" w:rsidRDefault="00190F9D" w:rsidP="00420C82">
            <w:pPr>
              <w:jc w:val="center"/>
            </w:pPr>
            <w:r>
              <w:rPr>
                <w:spacing w:val="1"/>
              </w:rPr>
              <w:t>18</w:t>
            </w:r>
            <w:r w:rsidRPr="002F2B98">
              <w:rPr>
                <w:spacing w:val="1"/>
              </w:rPr>
              <w:t>%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23C48E31" w14:textId="77777777" w:rsidR="00190F9D" w:rsidRPr="002F2B98" w:rsidRDefault="00190F9D" w:rsidP="00420C82">
            <w:pPr>
              <w:jc w:val="center"/>
              <w:rPr>
                <w:rFonts w:eastAsia="Cambria"/>
              </w:rPr>
            </w:pPr>
            <w:r>
              <w:rPr>
                <w:rFonts w:eastAsia="Cambria"/>
              </w:rPr>
              <w:t>40</w:t>
            </w:r>
            <w:r w:rsidRPr="002F2B98">
              <w:rPr>
                <w:rFonts w:eastAsia="Cambria"/>
              </w:rPr>
              <w:t>%</w:t>
            </w:r>
          </w:p>
        </w:tc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468FC58B" w14:textId="77777777" w:rsidR="00190F9D" w:rsidRPr="002F2B98" w:rsidRDefault="00190F9D" w:rsidP="00420C82">
            <w:pPr>
              <w:ind w:right="12"/>
              <w:jc w:val="center"/>
              <w:rPr>
                <w:spacing w:val="-1"/>
              </w:rPr>
            </w:pPr>
            <w:r>
              <w:rPr>
                <w:spacing w:val="-1"/>
              </w:rPr>
              <w:t>29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149A33E0" w14:textId="77777777" w:rsidR="00190F9D" w:rsidRPr="002F2B98" w:rsidRDefault="00190F9D" w:rsidP="00420C82">
            <w:pPr>
              <w:ind w:right="12"/>
              <w:jc w:val="center"/>
            </w:pPr>
            <w:r>
              <w:t>Cần cải thiện mạnh</w:t>
            </w:r>
          </w:p>
        </w:tc>
        <w:tc>
          <w:tcPr>
            <w:tcW w:w="1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7AC4CBB3" w14:textId="77777777" w:rsidR="00190F9D" w:rsidRPr="002F2B98" w:rsidRDefault="00190F9D" w:rsidP="00420C82">
            <w:pPr>
              <w:spacing w:before="28" w:line="265" w:lineRule="auto"/>
              <w:ind w:right="196"/>
              <w:jc w:val="center"/>
            </w:pPr>
            <w:r w:rsidRPr="002F2B98">
              <w:t>Sở,</w:t>
            </w:r>
            <w:r w:rsidRPr="002F2B98">
              <w:rPr>
                <w:spacing w:val="-2"/>
              </w:rPr>
              <w:t xml:space="preserve"> </w:t>
            </w:r>
            <w:r>
              <w:rPr>
                <w:spacing w:val="-2"/>
              </w:rPr>
              <w:t xml:space="preserve">ban,  </w:t>
            </w:r>
            <w:r>
              <w:t>n</w:t>
            </w:r>
            <w:r w:rsidRPr="002F2B98">
              <w:rPr>
                <w:spacing w:val="-1"/>
              </w:rPr>
              <w:t>g</w:t>
            </w:r>
            <w:r w:rsidRPr="002F2B98">
              <w:t>à</w:t>
            </w:r>
            <w:r w:rsidRPr="002F2B98">
              <w:rPr>
                <w:spacing w:val="-1"/>
              </w:rPr>
              <w:t>nh</w:t>
            </w:r>
            <w:r>
              <w:t>; UBND cấp cơ sở</w:t>
            </w:r>
          </w:p>
        </w:tc>
      </w:tr>
      <w:tr w:rsidR="00190F9D" w:rsidRPr="002F2B98" w14:paraId="1A1D2A5E" w14:textId="77777777" w:rsidTr="002567F0">
        <w:trPr>
          <w:trHeight w:hRule="exact" w:val="1583"/>
          <w:jc w:val="center"/>
        </w:trPr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14:paraId="01F1B943" w14:textId="77777777" w:rsidR="00190F9D" w:rsidRPr="002F2B98" w:rsidRDefault="00190F9D" w:rsidP="00420C82">
            <w:pPr>
              <w:spacing w:before="3" w:line="160" w:lineRule="exact"/>
              <w:rPr>
                <w:sz w:val="16"/>
                <w:szCs w:val="16"/>
              </w:rPr>
            </w:pPr>
          </w:p>
          <w:p w14:paraId="7E60A512" w14:textId="77777777" w:rsidR="00AA7BE0" w:rsidRDefault="00AA7BE0" w:rsidP="00420C82">
            <w:pPr>
              <w:ind w:left="138"/>
              <w:rPr>
                <w:spacing w:val="1"/>
              </w:rPr>
            </w:pPr>
          </w:p>
          <w:p w14:paraId="73EFD6B3" w14:textId="77777777" w:rsidR="00AA7BE0" w:rsidRDefault="00AA7BE0" w:rsidP="00420C82">
            <w:pPr>
              <w:ind w:left="138"/>
              <w:rPr>
                <w:spacing w:val="1"/>
              </w:rPr>
            </w:pPr>
          </w:p>
          <w:p w14:paraId="315CE687" w14:textId="5CA9AA1C" w:rsidR="00190F9D" w:rsidRPr="002F2B98" w:rsidRDefault="00190F9D" w:rsidP="00420C82">
            <w:pPr>
              <w:ind w:left="138"/>
            </w:pPr>
            <w:r w:rsidRPr="002F2B98">
              <w:rPr>
                <w:spacing w:val="1"/>
              </w:rPr>
              <w:t>10</w:t>
            </w:r>
          </w:p>
        </w:tc>
        <w:tc>
          <w:tcPr>
            <w:tcW w:w="4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5404A2CF" w14:textId="77777777" w:rsidR="00190F9D" w:rsidRPr="002F2B98" w:rsidRDefault="00190F9D" w:rsidP="00420C82">
            <w:pPr>
              <w:spacing w:before="35" w:line="265" w:lineRule="auto"/>
              <w:ind w:left="31" w:right="77"/>
              <w:jc w:val="both"/>
            </w:pPr>
            <w:r w:rsidRPr="001C244A">
              <w:t>Không đầu tư xanh vì thiếu quy định pháp luật ràng buộc (%)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50E6C0E8" w14:textId="77777777" w:rsidR="00190F9D" w:rsidRPr="002F2B98" w:rsidRDefault="00190F9D" w:rsidP="00420C82">
            <w:pPr>
              <w:jc w:val="center"/>
            </w:pPr>
            <w:r>
              <w:rPr>
                <w:spacing w:val="1"/>
              </w:rPr>
              <w:t>11%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3F8358BA" w14:textId="77777777" w:rsidR="00190F9D" w:rsidRPr="002F2B98" w:rsidRDefault="00190F9D" w:rsidP="00420C82">
            <w:pPr>
              <w:jc w:val="center"/>
            </w:pPr>
            <w:r>
              <w:rPr>
                <w:spacing w:val="1"/>
              </w:rPr>
              <w:t>2</w:t>
            </w:r>
            <w:r w:rsidRPr="002F2B98">
              <w:rPr>
                <w:spacing w:val="1"/>
              </w:rPr>
              <w:t>%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2CEFA63F" w14:textId="77777777" w:rsidR="00190F9D" w:rsidRPr="002F2B98" w:rsidRDefault="00190F9D" w:rsidP="00420C82">
            <w:pPr>
              <w:jc w:val="center"/>
            </w:pPr>
            <w:r>
              <w:rPr>
                <w:spacing w:val="1"/>
              </w:rPr>
              <w:t>9</w:t>
            </w:r>
            <w:r w:rsidRPr="002F2B98">
              <w:rPr>
                <w:spacing w:val="1"/>
              </w:rPr>
              <w:t>%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00C98E17" w14:textId="77777777" w:rsidR="00190F9D" w:rsidRPr="002F2B98" w:rsidRDefault="00190F9D" w:rsidP="00420C82">
            <w:pPr>
              <w:jc w:val="center"/>
              <w:rPr>
                <w:rFonts w:eastAsia="Cambria"/>
              </w:rPr>
            </w:pPr>
            <w:r>
              <w:rPr>
                <w:rFonts w:eastAsia="Cambria"/>
              </w:rPr>
              <w:t>24</w:t>
            </w:r>
            <w:r w:rsidRPr="002F2B98">
              <w:rPr>
                <w:rFonts w:eastAsia="Cambria"/>
              </w:rPr>
              <w:t>%</w:t>
            </w:r>
          </w:p>
        </w:tc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4F5CBB9B" w14:textId="77777777" w:rsidR="00190F9D" w:rsidRPr="002F2B98" w:rsidRDefault="00190F9D" w:rsidP="00420C82">
            <w:pPr>
              <w:ind w:right="12"/>
              <w:jc w:val="center"/>
              <w:rPr>
                <w:spacing w:val="-1"/>
              </w:rPr>
            </w:pPr>
            <w:r>
              <w:rPr>
                <w:spacing w:val="-1"/>
              </w:rPr>
              <w:t>39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33960C71" w14:textId="77777777" w:rsidR="00190F9D" w:rsidRPr="002F2B98" w:rsidRDefault="00190F9D" w:rsidP="00420C82">
            <w:pPr>
              <w:ind w:right="12"/>
              <w:jc w:val="center"/>
            </w:pPr>
            <w:r>
              <w:t>Cần cải thiện mạnh</w:t>
            </w:r>
          </w:p>
        </w:tc>
        <w:tc>
          <w:tcPr>
            <w:tcW w:w="1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1E6815E8" w14:textId="441F2868" w:rsidR="00190F9D" w:rsidRPr="002F2B98" w:rsidRDefault="002567F0" w:rsidP="00420C82">
            <w:pPr>
              <w:spacing w:before="35" w:line="265" w:lineRule="auto"/>
              <w:ind w:right="197"/>
              <w:jc w:val="center"/>
            </w:pPr>
            <w:r w:rsidRPr="002F2B98">
              <w:t>Sở</w:t>
            </w:r>
            <w:r>
              <w:rPr>
                <w:spacing w:val="-1"/>
              </w:rPr>
              <w:t xml:space="preserve"> NNMT</w:t>
            </w:r>
            <w:r>
              <w:t xml:space="preserve">; UBND cấp cơ sở, các cơ quan, đơn vị liên quan  </w:t>
            </w:r>
          </w:p>
        </w:tc>
      </w:tr>
      <w:tr w:rsidR="00190F9D" w:rsidRPr="002F2B98" w14:paraId="5F4212F2" w14:textId="77777777" w:rsidTr="00933FDC">
        <w:trPr>
          <w:trHeight w:hRule="exact" w:val="1016"/>
          <w:jc w:val="center"/>
        </w:trPr>
        <w:tc>
          <w:tcPr>
            <w:tcW w:w="46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BEF1DC1" w14:textId="77777777" w:rsidR="00190F9D" w:rsidRPr="002F2B98" w:rsidRDefault="00190F9D" w:rsidP="00420C82">
            <w:pPr>
              <w:spacing w:before="30"/>
              <w:jc w:val="center"/>
              <w:rPr>
                <w:b/>
                <w:spacing w:val="1"/>
              </w:rPr>
            </w:pPr>
            <w:r w:rsidRPr="002F2B98">
              <w:rPr>
                <w:b/>
                <w:spacing w:val="1"/>
              </w:rPr>
              <w:t>Điểm số thành phần</w:t>
            </w:r>
          </w:p>
          <w:p w14:paraId="4F556B80" w14:textId="77777777" w:rsidR="00190F9D" w:rsidRPr="002F2B98" w:rsidRDefault="00190F9D" w:rsidP="00420C82">
            <w:pPr>
              <w:spacing w:before="30"/>
              <w:ind w:left="25"/>
              <w:jc w:val="both"/>
            </w:pP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B09E70B" w14:textId="77777777" w:rsidR="00190F9D" w:rsidRPr="002F2B98" w:rsidRDefault="00190F9D" w:rsidP="00420C82">
            <w:pPr>
              <w:spacing w:before="30"/>
              <w:jc w:val="center"/>
            </w:pPr>
            <w:r>
              <w:rPr>
                <w:b/>
                <w:spacing w:val="1"/>
              </w:rPr>
              <w:t>4,92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5F146CB" w14:textId="77777777" w:rsidR="00190F9D" w:rsidRPr="002F2B98" w:rsidRDefault="00190F9D" w:rsidP="00420C82">
            <w:pPr>
              <w:spacing w:before="30"/>
              <w:jc w:val="center"/>
            </w:pP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435C39E" w14:textId="77777777" w:rsidR="00190F9D" w:rsidRPr="00794180" w:rsidRDefault="00190F9D" w:rsidP="00420C82">
            <w:pPr>
              <w:spacing w:before="30"/>
              <w:jc w:val="center"/>
              <w:rPr>
                <w:b/>
              </w:rPr>
            </w:pP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D9E777D" w14:textId="77777777" w:rsidR="00190F9D" w:rsidRPr="00794180" w:rsidRDefault="00190F9D" w:rsidP="00420C82">
            <w:pPr>
              <w:spacing w:before="30"/>
              <w:jc w:val="center"/>
              <w:rPr>
                <w:b/>
              </w:rPr>
            </w:pPr>
          </w:p>
        </w:tc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535AD040" w14:textId="77777777" w:rsidR="00190F9D" w:rsidRDefault="00190F9D" w:rsidP="00420C82">
            <w:pPr>
              <w:ind w:right="12"/>
              <w:jc w:val="center"/>
              <w:rPr>
                <w:b/>
                <w:spacing w:val="-1"/>
              </w:rPr>
            </w:pPr>
          </w:p>
          <w:p w14:paraId="5DF3F8EC" w14:textId="77777777" w:rsidR="00190F9D" w:rsidRPr="00A506A7" w:rsidRDefault="00190F9D" w:rsidP="00420C82">
            <w:pPr>
              <w:ind w:right="12"/>
              <w:jc w:val="center"/>
              <w:rPr>
                <w:b/>
                <w:spacing w:val="-1"/>
              </w:rPr>
            </w:pPr>
            <w:r>
              <w:rPr>
                <w:b/>
                <w:spacing w:val="-1"/>
              </w:rPr>
              <w:t>45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3A14F1F" w14:textId="77777777" w:rsidR="00190F9D" w:rsidRPr="00C14B1C" w:rsidRDefault="00190F9D" w:rsidP="00420C82">
            <w:pPr>
              <w:ind w:right="12"/>
              <w:jc w:val="center"/>
              <w:rPr>
                <w:b/>
              </w:rPr>
            </w:pPr>
            <w:r>
              <w:rPr>
                <w:b/>
              </w:rPr>
              <w:t>Cần cải thiện mạnh và toàn diện</w:t>
            </w:r>
          </w:p>
        </w:tc>
        <w:tc>
          <w:tcPr>
            <w:tcW w:w="1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0E654CDA" w14:textId="77777777" w:rsidR="00190F9D" w:rsidRPr="00C14B1C" w:rsidRDefault="00190F9D" w:rsidP="00420C82">
            <w:pPr>
              <w:rPr>
                <w:b/>
              </w:rPr>
            </w:pPr>
          </w:p>
        </w:tc>
      </w:tr>
    </w:tbl>
    <w:p w14:paraId="7DF7D48D" w14:textId="77777777" w:rsidR="00190F9D" w:rsidRDefault="00190F9D" w:rsidP="008B3F4F">
      <w:pPr>
        <w:jc w:val="center"/>
      </w:pPr>
    </w:p>
    <w:p w14:paraId="51696118" w14:textId="77777777" w:rsidR="00190F9D" w:rsidRDefault="00190F9D" w:rsidP="008B3F4F">
      <w:pPr>
        <w:jc w:val="center"/>
      </w:pPr>
    </w:p>
    <w:tbl>
      <w:tblPr>
        <w:tblW w:w="10750" w:type="dxa"/>
        <w:jc w:val="center"/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2"/>
        <w:gridCol w:w="3811"/>
        <w:gridCol w:w="758"/>
        <w:gridCol w:w="759"/>
        <w:gridCol w:w="758"/>
        <w:gridCol w:w="758"/>
        <w:gridCol w:w="731"/>
        <w:gridCol w:w="1559"/>
        <w:gridCol w:w="1134"/>
      </w:tblGrid>
      <w:tr w:rsidR="00190F9D" w:rsidRPr="002F2B98" w14:paraId="61EB79BC" w14:textId="77777777" w:rsidTr="00933FDC">
        <w:trPr>
          <w:trHeight w:hRule="exact" w:val="581"/>
          <w:jc w:val="center"/>
        </w:trPr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3DB3AA0" w14:textId="77777777" w:rsidR="00190F9D" w:rsidRPr="002F2B98" w:rsidRDefault="00190F9D" w:rsidP="00420C82">
            <w:pPr>
              <w:jc w:val="center"/>
            </w:pPr>
            <w:r>
              <w:rPr>
                <w:b/>
              </w:rPr>
              <w:lastRenderedPageBreak/>
              <w:t>STT</w:t>
            </w:r>
          </w:p>
        </w:tc>
        <w:tc>
          <w:tcPr>
            <w:tcW w:w="3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C64BF74" w14:textId="77777777" w:rsidR="00190F9D" w:rsidRPr="002F2B98" w:rsidRDefault="00190F9D" w:rsidP="00420C82">
            <w:pPr>
              <w:spacing w:before="37" w:line="258" w:lineRule="auto"/>
              <w:ind w:left="31" w:right="38"/>
              <w:jc w:val="center"/>
              <w:rPr>
                <w:rFonts w:eastAsia="Cambria"/>
              </w:rPr>
            </w:pPr>
            <w:r w:rsidRPr="002F2B98">
              <w:rPr>
                <w:rFonts w:eastAsia="Cambria"/>
                <w:b/>
                <w:spacing w:val="1"/>
              </w:rPr>
              <w:t>CS</w:t>
            </w:r>
            <w:r w:rsidRPr="002F2B98">
              <w:rPr>
                <w:rFonts w:eastAsia="Cambria"/>
                <w:b/>
              </w:rPr>
              <w:t>TP</w:t>
            </w:r>
            <w:r w:rsidRPr="002F2B98">
              <w:rPr>
                <w:rFonts w:eastAsia="Cambria"/>
                <w:b/>
                <w:spacing w:val="-6"/>
              </w:rPr>
              <w:t xml:space="preserve"> </w:t>
            </w:r>
            <w:r>
              <w:rPr>
                <w:rFonts w:eastAsia="Cambria"/>
                <w:b/>
              </w:rPr>
              <w:t>4</w:t>
            </w:r>
            <w:r w:rsidRPr="002F2B98">
              <w:rPr>
                <w:rFonts w:eastAsia="Cambria"/>
                <w:b/>
              </w:rPr>
              <w:t>:</w:t>
            </w:r>
            <w:r w:rsidRPr="002F2B98">
              <w:rPr>
                <w:rFonts w:eastAsia="Cambria"/>
                <w:b/>
                <w:spacing w:val="-4"/>
              </w:rPr>
              <w:t xml:space="preserve"> </w:t>
            </w:r>
            <w:r w:rsidRPr="00D44685">
              <w:rPr>
                <w:rFonts w:eastAsia="Cambria"/>
                <w:b/>
              </w:rPr>
              <w:t>Chính sách khuyến khích và dịch vụ hỗ trợ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01188E1" w14:textId="77777777" w:rsidR="00190F9D" w:rsidRPr="002F2B98" w:rsidRDefault="00190F9D" w:rsidP="00420C82">
            <w:pPr>
              <w:spacing w:before="40"/>
              <w:ind w:right="36"/>
              <w:jc w:val="center"/>
            </w:pPr>
            <w:r w:rsidRPr="002F2B98">
              <w:rPr>
                <w:b/>
                <w:spacing w:val="1"/>
                <w:w w:val="99"/>
              </w:rPr>
              <w:t>K</w:t>
            </w:r>
            <w:r w:rsidRPr="002F2B98">
              <w:rPr>
                <w:b/>
                <w:w w:val="99"/>
              </w:rPr>
              <w:t>h</w:t>
            </w:r>
            <w:r w:rsidRPr="002F2B98">
              <w:rPr>
                <w:b/>
                <w:spacing w:val="1"/>
                <w:w w:val="99"/>
              </w:rPr>
              <w:t>á</w:t>
            </w:r>
            <w:r w:rsidRPr="002F2B98">
              <w:rPr>
                <w:b/>
                <w:w w:val="99"/>
              </w:rPr>
              <w:t>nh</w:t>
            </w:r>
          </w:p>
          <w:p w14:paraId="2BBCDB02" w14:textId="77777777" w:rsidR="00190F9D" w:rsidRPr="002F2B98" w:rsidRDefault="00190F9D" w:rsidP="00420C82">
            <w:pPr>
              <w:spacing w:before="22"/>
              <w:ind w:right="154"/>
              <w:jc w:val="center"/>
            </w:pPr>
            <w:r w:rsidRPr="002F2B98">
              <w:rPr>
                <w:b/>
                <w:spacing w:val="1"/>
                <w:w w:val="99"/>
              </w:rPr>
              <w:t>Hòa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72AA935" w14:textId="77777777" w:rsidR="00190F9D" w:rsidRPr="002F2B98" w:rsidRDefault="00190F9D" w:rsidP="00420C82">
            <w:pPr>
              <w:spacing w:before="40" w:line="263" w:lineRule="auto"/>
              <w:ind w:right="106"/>
              <w:jc w:val="center"/>
            </w:pPr>
            <w:r w:rsidRPr="002F2B98">
              <w:rPr>
                <w:b/>
                <w:spacing w:val="-1"/>
              </w:rPr>
              <w:t>T</w:t>
            </w:r>
            <w:r w:rsidRPr="002F2B98">
              <w:rPr>
                <w:b/>
              </w:rPr>
              <w:t>h</w:t>
            </w:r>
            <w:r w:rsidRPr="002F2B98">
              <w:rPr>
                <w:b/>
                <w:spacing w:val="1"/>
              </w:rPr>
              <w:t>ấ</w:t>
            </w:r>
            <w:r w:rsidRPr="002F2B98">
              <w:rPr>
                <w:b/>
              </w:rPr>
              <w:t>p n</w:t>
            </w:r>
            <w:r w:rsidRPr="002F2B98">
              <w:rPr>
                <w:b/>
                <w:spacing w:val="-1"/>
              </w:rPr>
              <w:t>h</w:t>
            </w:r>
            <w:r w:rsidRPr="002F2B98">
              <w:rPr>
                <w:b/>
                <w:spacing w:val="1"/>
              </w:rPr>
              <w:t>ấ</w:t>
            </w:r>
            <w:r w:rsidRPr="002F2B98">
              <w:rPr>
                <w:b/>
              </w:rPr>
              <w:t>t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AAA02B1" w14:textId="77777777" w:rsidR="00190F9D" w:rsidRPr="002F2B98" w:rsidRDefault="00190F9D" w:rsidP="00420C82">
            <w:pPr>
              <w:spacing w:before="40"/>
              <w:ind w:right="61"/>
              <w:jc w:val="center"/>
            </w:pPr>
            <w:r w:rsidRPr="002F2B98">
              <w:rPr>
                <w:b/>
                <w:spacing w:val="-1"/>
                <w:w w:val="99"/>
              </w:rPr>
              <w:t>T</w:t>
            </w:r>
            <w:r w:rsidRPr="002F2B98">
              <w:rPr>
                <w:b/>
                <w:w w:val="99"/>
              </w:rPr>
              <w:t>rung</w:t>
            </w:r>
          </w:p>
          <w:p w14:paraId="3735E8C3" w14:textId="77777777" w:rsidR="00190F9D" w:rsidRPr="002F2B98" w:rsidRDefault="00190F9D" w:rsidP="00420C82">
            <w:pPr>
              <w:spacing w:before="22"/>
              <w:ind w:right="251"/>
              <w:jc w:val="center"/>
            </w:pPr>
            <w:r w:rsidRPr="002F2B98">
              <w:rPr>
                <w:b/>
                <w:spacing w:val="1"/>
                <w:w w:val="99"/>
              </w:rPr>
              <w:t>vị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A2F5DFA" w14:textId="77777777" w:rsidR="00190F9D" w:rsidRPr="002F2B98" w:rsidRDefault="00190F9D" w:rsidP="00420C82">
            <w:pPr>
              <w:spacing w:before="40"/>
              <w:jc w:val="center"/>
            </w:pPr>
            <w:r w:rsidRPr="002F2B98">
              <w:rPr>
                <w:b/>
              </w:rPr>
              <w:t>C</w:t>
            </w:r>
            <w:r w:rsidRPr="002F2B98">
              <w:rPr>
                <w:b/>
                <w:spacing w:val="1"/>
              </w:rPr>
              <w:t>a</w:t>
            </w:r>
            <w:r w:rsidRPr="002F2B98">
              <w:rPr>
                <w:b/>
              </w:rPr>
              <w:t>o</w:t>
            </w:r>
          </w:p>
          <w:p w14:paraId="76351131" w14:textId="77777777" w:rsidR="00190F9D" w:rsidRPr="002F2B98" w:rsidRDefault="00190F9D" w:rsidP="00420C82">
            <w:pPr>
              <w:spacing w:before="22"/>
              <w:jc w:val="center"/>
            </w:pPr>
            <w:r w:rsidRPr="002F2B98">
              <w:rPr>
                <w:b/>
              </w:rPr>
              <w:t>n</w:t>
            </w:r>
            <w:r w:rsidRPr="002F2B98">
              <w:rPr>
                <w:b/>
                <w:spacing w:val="-1"/>
              </w:rPr>
              <w:t>h</w:t>
            </w:r>
            <w:r w:rsidRPr="002F2B98">
              <w:rPr>
                <w:b/>
                <w:spacing w:val="1"/>
              </w:rPr>
              <w:t>ấ</w:t>
            </w:r>
            <w:r w:rsidRPr="002F2B98">
              <w:rPr>
                <w:b/>
              </w:rPr>
              <w:t>t</w:t>
            </w:r>
          </w:p>
        </w:tc>
        <w:tc>
          <w:tcPr>
            <w:tcW w:w="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CE168AE" w14:textId="77777777" w:rsidR="00190F9D" w:rsidRPr="002F2B98" w:rsidRDefault="00190F9D" w:rsidP="00420C82">
            <w:pPr>
              <w:jc w:val="center"/>
              <w:rPr>
                <w:b/>
                <w:spacing w:val="-1"/>
              </w:rPr>
            </w:pPr>
            <w:r>
              <w:rPr>
                <w:b/>
                <w:spacing w:val="-1"/>
              </w:rPr>
              <w:t>Thứ hạng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E79B9FF" w14:textId="77777777" w:rsidR="00190F9D" w:rsidRPr="002F2B98" w:rsidRDefault="00190F9D" w:rsidP="00420C82">
            <w:pPr>
              <w:jc w:val="center"/>
            </w:pPr>
            <w:r w:rsidRPr="002F2B98">
              <w:rPr>
                <w:b/>
                <w:spacing w:val="-1"/>
              </w:rPr>
              <w:t>G</w:t>
            </w:r>
            <w:r w:rsidRPr="002F2B98">
              <w:rPr>
                <w:b/>
              </w:rPr>
              <w:t>i</w:t>
            </w:r>
            <w:r w:rsidRPr="002F2B98">
              <w:rPr>
                <w:b/>
                <w:spacing w:val="1"/>
              </w:rPr>
              <w:t>ả</w:t>
            </w:r>
            <w:r w:rsidRPr="002F2B98">
              <w:rPr>
                <w:b/>
              </w:rPr>
              <w:t>i</w:t>
            </w:r>
            <w:r w:rsidRPr="002F2B98">
              <w:rPr>
                <w:b/>
                <w:spacing w:val="-4"/>
              </w:rPr>
              <w:t xml:space="preserve"> </w:t>
            </w:r>
            <w:r w:rsidRPr="002F2B98">
              <w:rPr>
                <w:b/>
              </w:rPr>
              <w:t>ph</w:t>
            </w:r>
            <w:r w:rsidRPr="002F2B98">
              <w:rPr>
                <w:b/>
                <w:spacing w:val="1"/>
              </w:rPr>
              <w:t>á</w:t>
            </w:r>
            <w:r w:rsidRPr="002F2B98">
              <w:rPr>
                <w:b/>
              </w:rPr>
              <w:t>p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EE13CEF" w14:textId="77777777" w:rsidR="00190F9D" w:rsidRPr="002F2B98" w:rsidRDefault="00190F9D" w:rsidP="00420C82">
            <w:pPr>
              <w:jc w:val="center"/>
            </w:pPr>
            <w:r w:rsidRPr="002F2B98">
              <w:rPr>
                <w:b/>
              </w:rPr>
              <w:t>Đơn</w:t>
            </w:r>
            <w:r w:rsidRPr="002F2B98">
              <w:rPr>
                <w:b/>
                <w:spacing w:val="-4"/>
              </w:rPr>
              <w:t xml:space="preserve"> </w:t>
            </w:r>
            <w:r w:rsidRPr="002F2B98">
              <w:rPr>
                <w:b/>
                <w:spacing w:val="1"/>
              </w:rPr>
              <w:t>v</w:t>
            </w:r>
            <w:r w:rsidRPr="002F2B98">
              <w:rPr>
                <w:b/>
              </w:rPr>
              <w:t>ị</w:t>
            </w:r>
            <w:r w:rsidRPr="002F2B98">
              <w:rPr>
                <w:b/>
                <w:spacing w:val="-2"/>
              </w:rPr>
              <w:t xml:space="preserve"> </w:t>
            </w:r>
            <w:r w:rsidRPr="002F2B98">
              <w:rPr>
                <w:b/>
                <w:spacing w:val="1"/>
              </w:rPr>
              <w:t>c</w:t>
            </w:r>
            <w:r w:rsidRPr="002F2B98">
              <w:rPr>
                <w:b/>
              </w:rPr>
              <w:t>hủ</w:t>
            </w:r>
            <w:r w:rsidRPr="002F2B98">
              <w:rPr>
                <w:b/>
                <w:spacing w:val="-4"/>
              </w:rPr>
              <w:t xml:space="preserve"> </w:t>
            </w:r>
            <w:r w:rsidRPr="002F2B98">
              <w:rPr>
                <w:b/>
                <w:spacing w:val="1"/>
              </w:rPr>
              <w:t>t</w:t>
            </w:r>
            <w:r w:rsidRPr="002F2B98">
              <w:rPr>
                <w:b/>
              </w:rPr>
              <w:t>rì</w:t>
            </w:r>
          </w:p>
        </w:tc>
      </w:tr>
      <w:tr w:rsidR="002567F0" w:rsidRPr="002F2B98" w14:paraId="3CE5DC19" w14:textId="77777777" w:rsidTr="002F1A7A">
        <w:trPr>
          <w:trHeight w:hRule="exact" w:val="1617"/>
          <w:jc w:val="center"/>
        </w:trPr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1AA0421" w14:textId="77777777" w:rsidR="002567F0" w:rsidRPr="002F2B98" w:rsidRDefault="002567F0" w:rsidP="002567F0">
            <w:pPr>
              <w:ind w:right="138"/>
              <w:jc w:val="center"/>
            </w:pPr>
            <w:r w:rsidRPr="002F2B98">
              <w:rPr>
                <w:w w:val="99"/>
              </w:rPr>
              <w:t>1</w:t>
            </w:r>
          </w:p>
        </w:tc>
        <w:tc>
          <w:tcPr>
            <w:tcW w:w="3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26D2FDF" w14:textId="77777777" w:rsidR="002567F0" w:rsidRPr="002F2B98" w:rsidRDefault="002567F0" w:rsidP="002567F0">
            <w:pPr>
              <w:spacing w:line="265" w:lineRule="auto"/>
              <w:ind w:left="31" w:right="38"/>
            </w:pPr>
            <w:r w:rsidRPr="00D44685">
              <w:t>Hưởng ưu đãi chính sách khi đầu tư xanh (%)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1D2353D" w14:textId="77777777" w:rsidR="002567F0" w:rsidRPr="002F2B98" w:rsidRDefault="002567F0" w:rsidP="002567F0">
            <w:pPr>
              <w:jc w:val="center"/>
            </w:pPr>
            <w:r>
              <w:t>51%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851139D" w14:textId="77777777" w:rsidR="002567F0" w:rsidRPr="002F2B98" w:rsidRDefault="002567F0" w:rsidP="002567F0">
            <w:pPr>
              <w:jc w:val="center"/>
            </w:pPr>
            <w:r>
              <w:rPr>
                <w:spacing w:val="1"/>
              </w:rPr>
              <w:t>20%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96A5F8D" w14:textId="77777777" w:rsidR="002567F0" w:rsidRPr="002F2B98" w:rsidRDefault="002567F0" w:rsidP="002567F0">
            <w:pPr>
              <w:jc w:val="center"/>
            </w:pPr>
            <w:r>
              <w:rPr>
                <w:spacing w:val="1"/>
              </w:rPr>
              <w:t>41%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0E09C2E" w14:textId="77777777" w:rsidR="002567F0" w:rsidRPr="002F2B98" w:rsidRDefault="002567F0" w:rsidP="002567F0">
            <w:pPr>
              <w:jc w:val="center"/>
              <w:rPr>
                <w:rFonts w:eastAsia="Cambria"/>
              </w:rPr>
            </w:pPr>
            <w:r>
              <w:rPr>
                <w:rFonts w:eastAsia="Cambria"/>
              </w:rPr>
              <w:t>77%</w:t>
            </w:r>
          </w:p>
        </w:tc>
        <w:tc>
          <w:tcPr>
            <w:tcW w:w="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3D4897F" w14:textId="77777777" w:rsidR="002567F0" w:rsidRDefault="002567F0" w:rsidP="002567F0">
            <w:pPr>
              <w:ind w:right="67"/>
              <w:jc w:val="center"/>
              <w:rPr>
                <w:spacing w:val="3"/>
              </w:rPr>
            </w:pPr>
            <w:r>
              <w:rPr>
                <w:spacing w:val="3"/>
              </w:rPr>
              <w:t>14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BAB9F7C" w14:textId="77777777" w:rsidR="002567F0" w:rsidRPr="002F2B98" w:rsidRDefault="002567F0" w:rsidP="002567F0">
            <w:pPr>
              <w:ind w:right="67"/>
              <w:jc w:val="center"/>
            </w:pPr>
            <w:r>
              <w:t>Cần cải thiện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212236C" w14:textId="59F72B28" w:rsidR="002567F0" w:rsidRPr="002F2B98" w:rsidRDefault="002567F0" w:rsidP="002567F0">
            <w:pPr>
              <w:spacing w:line="265" w:lineRule="auto"/>
              <w:ind w:right="166"/>
              <w:jc w:val="center"/>
            </w:pPr>
            <w:r w:rsidRPr="00F508A7">
              <w:t>Sở</w:t>
            </w:r>
            <w:r w:rsidRPr="00F508A7">
              <w:rPr>
                <w:spacing w:val="-1"/>
              </w:rPr>
              <w:t xml:space="preserve"> NNMT</w:t>
            </w:r>
            <w:r w:rsidRPr="00F508A7">
              <w:t xml:space="preserve">; UBND cấp cơ sở, các cơ quan, đơn vị liên quan  </w:t>
            </w:r>
          </w:p>
        </w:tc>
      </w:tr>
      <w:tr w:rsidR="002567F0" w:rsidRPr="002F2B98" w14:paraId="06257638" w14:textId="77777777" w:rsidTr="002F1A7A">
        <w:trPr>
          <w:trHeight w:hRule="exact" w:val="1554"/>
          <w:jc w:val="center"/>
        </w:trPr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9397A48" w14:textId="77777777" w:rsidR="002567F0" w:rsidRPr="002F2B98" w:rsidRDefault="002567F0" w:rsidP="002567F0">
            <w:pPr>
              <w:ind w:right="138"/>
              <w:jc w:val="center"/>
            </w:pPr>
            <w:r w:rsidRPr="002F2B98">
              <w:rPr>
                <w:w w:val="99"/>
              </w:rPr>
              <w:t>2</w:t>
            </w:r>
          </w:p>
        </w:tc>
        <w:tc>
          <w:tcPr>
            <w:tcW w:w="3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D14F5C6" w14:textId="77777777" w:rsidR="002567F0" w:rsidRPr="002F2B98" w:rsidRDefault="002567F0" w:rsidP="002567F0">
            <w:pPr>
              <w:spacing w:line="265" w:lineRule="auto"/>
              <w:ind w:left="31" w:right="38"/>
            </w:pPr>
            <w:r w:rsidRPr="00D44685">
              <w:t>Không đầu tư xanh vì thiếu năng lực và nguồn lực (%)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82569B2" w14:textId="77777777" w:rsidR="002567F0" w:rsidRPr="002F2B98" w:rsidRDefault="002567F0" w:rsidP="002567F0">
            <w:pPr>
              <w:jc w:val="center"/>
            </w:pPr>
            <w:r>
              <w:rPr>
                <w:spacing w:val="1"/>
              </w:rPr>
              <w:t>7%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E54B76B" w14:textId="77777777" w:rsidR="002567F0" w:rsidRPr="002F2B98" w:rsidRDefault="002567F0" w:rsidP="002567F0">
            <w:pPr>
              <w:jc w:val="center"/>
            </w:pPr>
            <w:r>
              <w:rPr>
                <w:spacing w:val="1"/>
              </w:rPr>
              <w:t>3%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30D5120" w14:textId="77777777" w:rsidR="002567F0" w:rsidRPr="002F2B98" w:rsidRDefault="002567F0" w:rsidP="002567F0">
            <w:pPr>
              <w:jc w:val="center"/>
            </w:pPr>
            <w:r>
              <w:rPr>
                <w:spacing w:val="1"/>
              </w:rPr>
              <w:t>14%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0EDF684" w14:textId="77777777" w:rsidR="002567F0" w:rsidRPr="002F2B98" w:rsidRDefault="002567F0" w:rsidP="002567F0">
            <w:pPr>
              <w:jc w:val="center"/>
              <w:rPr>
                <w:rFonts w:eastAsia="Cambria"/>
              </w:rPr>
            </w:pPr>
            <w:r>
              <w:rPr>
                <w:rFonts w:eastAsia="Cambria"/>
              </w:rPr>
              <w:t>26%</w:t>
            </w:r>
          </w:p>
        </w:tc>
        <w:tc>
          <w:tcPr>
            <w:tcW w:w="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4170124" w14:textId="77777777" w:rsidR="002567F0" w:rsidRPr="002F2B98" w:rsidRDefault="002567F0" w:rsidP="002567F0">
            <w:pPr>
              <w:jc w:val="center"/>
              <w:rPr>
                <w:spacing w:val="3"/>
              </w:rPr>
            </w:pPr>
            <w:r>
              <w:rPr>
                <w:spacing w:val="3"/>
              </w:rPr>
              <w:t>11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1939E18" w14:textId="77777777" w:rsidR="002567F0" w:rsidRPr="002F2B98" w:rsidRDefault="002567F0" w:rsidP="002567F0">
            <w:pPr>
              <w:jc w:val="center"/>
            </w:pPr>
            <w:r>
              <w:t>Cần cải thiện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724B44A" w14:textId="7A3F8CF2" w:rsidR="002567F0" w:rsidRPr="002F2B98" w:rsidRDefault="002567F0" w:rsidP="002567F0">
            <w:pPr>
              <w:spacing w:line="265" w:lineRule="auto"/>
              <w:ind w:right="166"/>
              <w:jc w:val="center"/>
            </w:pPr>
            <w:r w:rsidRPr="00F508A7">
              <w:t>Sở</w:t>
            </w:r>
            <w:r w:rsidRPr="00F508A7">
              <w:rPr>
                <w:spacing w:val="-1"/>
              </w:rPr>
              <w:t xml:space="preserve"> NNMT</w:t>
            </w:r>
            <w:r w:rsidRPr="00F508A7">
              <w:t xml:space="preserve">; UBND cấp cơ sở, các cơ quan, đơn vị liên quan  </w:t>
            </w:r>
          </w:p>
        </w:tc>
      </w:tr>
      <w:tr w:rsidR="002567F0" w:rsidRPr="002F2B98" w14:paraId="3F285939" w14:textId="77777777" w:rsidTr="002F1A7A">
        <w:trPr>
          <w:trHeight w:hRule="exact" w:val="1577"/>
          <w:jc w:val="center"/>
        </w:trPr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634F511" w14:textId="77777777" w:rsidR="002567F0" w:rsidRPr="002F2B98" w:rsidRDefault="002567F0" w:rsidP="002567F0">
            <w:pPr>
              <w:ind w:right="138"/>
              <w:jc w:val="center"/>
              <w:rPr>
                <w:w w:val="99"/>
              </w:rPr>
            </w:pPr>
            <w:r>
              <w:rPr>
                <w:w w:val="99"/>
              </w:rPr>
              <w:t>3</w:t>
            </w:r>
          </w:p>
        </w:tc>
        <w:tc>
          <w:tcPr>
            <w:tcW w:w="3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8AA8C42" w14:textId="77777777" w:rsidR="002567F0" w:rsidRPr="00D44685" w:rsidRDefault="002567F0" w:rsidP="002567F0">
            <w:pPr>
              <w:spacing w:line="265" w:lineRule="auto"/>
              <w:ind w:left="31" w:right="38"/>
            </w:pPr>
            <w:r w:rsidRPr="00D44685">
              <w:t>Hưởng lợi từ dịch vụ tư vấn quản lý môi trường khi đầu tư xanh (%)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1D375D9" w14:textId="77777777" w:rsidR="002567F0" w:rsidRDefault="002567F0" w:rsidP="002567F0">
            <w:pPr>
              <w:jc w:val="center"/>
              <w:rPr>
                <w:spacing w:val="1"/>
              </w:rPr>
            </w:pPr>
            <w:r>
              <w:rPr>
                <w:spacing w:val="1"/>
              </w:rPr>
              <w:t>56%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85CF6AE" w14:textId="77777777" w:rsidR="002567F0" w:rsidRDefault="002567F0" w:rsidP="002567F0">
            <w:pPr>
              <w:jc w:val="center"/>
              <w:rPr>
                <w:spacing w:val="1"/>
              </w:rPr>
            </w:pPr>
            <w:r>
              <w:rPr>
                <w:spacing w:val="1"/>
              </w:rPr>
              <w:t>17</w:t>
            </w:r>
            <w:r w:rsidRPr="002F2B98">
              <w:rPr>
                <w:spacing w:val="1"/>
              </w:rPr>
              <w:t>%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1701373" w14:textId="77777777" w:rsidR="002567F0" w:rsidRDefault="002567F0" w:rsidP="002567F0">
            <w:pPr>
              <w:jc w:val="center"/>
              <w:rPr>
                <w:spacing w:val="1"/>
              </w:rPr>
            </w:pPr>
            <w:r>
              <w:rPr>
                <w:spacing w:val="1"/>
              </w:rPr>
              <w:t>49</w:t>
            </w:r>
            <w:r w:rsidRPr="002F2B98">
              <w:rPr>
                <w:spacing w:val="1"/>
              </w:rPr>
              <w:t>%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3A7235A" w14:textId="77777777" w:rsidR="002567F0" w:rsidRDefault="002567F0" w:rsidP="002567F0">
            <w:pPr>
              <w:jc w:val="center"/>
              <w:rPr>
                <w:rFonts w:eastAsia="Cambria"/>
              </w:rPr>
            </w:pPr>
            <w:r>
              <w:rPr>
                <w:rFonts w:eastAsia="Cambria"/>
              </w:rPr>
              <w:t>75</w:t>
            </w:r>
            <w:r w:rsidRPr="002F2B98">
              <w:rPr>
                <w:rFonts w:eastAsia="Cambria"/>
              </w:rPr>
              <w:t>%</w:t>
            </w:r>
          </w:p>
        </w:tc>
        <w:tc>
          <w:tcPr>
            <w:tcW w:w="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E042835" w14:textId="77777777" w:rsidR="002567F0" w:rsidRDefault="002567F0" w:rsidP="002567F0">
            <w:pPr>
              <w:jc w:val="center"/>
              <w:rPr>
                <w:spacing w:val="3"/>
              </w:rPr>
            </w:pPr>
            <w:r>
              <w:rPr>
                <w:spacing w:val="3"/>
              </w:rPr>
              <w:t>14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087647A" w14:textId="77777777" w:rsidR="002567F0" w:rsidRDefault="002567F0" w:rsidP="002567F0">
            <w:pPr>
              <w:jc w:val="center"/>
            </w:pPr>
            <w:r>
              <w:t>Cần cải thiện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55267376" w14:textId="730F23EF" w:rsidR="002567F0" w:rsidRPr="002F2B98" w:rsidRDefault="002567F0" w:rsidP="002567F0">
            <w:pPr>
              <w:spacing w:line="265" w:lineRule="auto"/>
              <w:ind w:right="166"/>
              <w:jc w:val="center"/>
            </w:pPr>
            <w:r w:rsidRPr="00F508A7">
              <w:t>Sở</w:t>
            </w:r>
            <w:r w:rsidRPr="00F508A7">
              <w:rPr>
                <w:spacing w:val="-1"/>
              </w:rPr>
              <w:t xml:space="preserve"> NNMT</w:t>
            </w:r>
            <w:r w:rsidRPr="00F508A7">
              <w:t xml:space="preserve">; UBND cấp cơ sở, các cơ quan, đơn vị liên quan  </w:t>
            </w:r>
          </w:p>
        </w:tc>
      </w:tr>
      <w:tr w:rsidR="002567F0" w:rsidRPr="002F2B98" w14:paraId="3AB31A6D" w14:textId="77777777" w:rsidTr="002F1A7A">
        <w:trPr>
          <w:trHeight w:hRule="exact" w:val="1557"/>
          <w:jc w:val="center"/>
        </w:trPr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9F3B401" w14:textId="77777777" w:rsidR="002567F0" w:rsidRPr="002F2B98" w:rsidRDefault="002567F0" w:rsidP="002567F0">
            <w:pPr>
              <w:ind w:right="138"/>
              <w:jc w:val="center"/>
            </w:pPr>
            <w:r>
              <w:rPr>
                <w:w w:val="99"/>
              </w:rPr>
              <w:t>4</w:t>
            </w:r>
          </w:p>
        </w:tc>
        <w:tc>
          <w:tcPr>
            <w:tcW w:w="3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54D4B19" w14:textId="77777777" w:rsidR="002567F0" w:rsidRPr="002F2B98" w:rsidRDefault="002567F0" w:rsidP="002567F0">
            <w:pPr>
              <w:ind w:left="31" w:right="38"/>
            </w:pPr>
            <w:r w:rsidRPr="00F03622">
              <w:rPr>
                <w:spacing w:val="3"/>
              </w:rPr>
              <w:t>Hưởng lợi từ dịch vụ đào tạo khi đầu tư xanh (%)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146FBE3" w14:textId="77777777" w:rsidR="002567F0" w:rsidRPr="002F2B98" w:rsidRDefault="002567F0" w:rsidP="002567F0">
            <w:pPr>
              <w:jc w:val="center"/>
            </w:pPr>
            <w:r>
              <w:rPr>
                <w:spacing w:val="1"/>
              </w:rPr>
              <w:t>60%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B3A0C54" w14:textId="77777777" w:rsidR="002567F0" w:rsidRPr="002F2B98" w:rsidRDefault="002567F0" w:rsidP="002567F0">
            <w:pPr>
              <w:jc w:val="center"/>
            </w:pPr>
            <w:r>
              <w:rPr>
                <w:spacing w:val="1"/>
              </w:rPr>
              <w:t>15</w:t>
            </w:r>
            <w:r w:rsidRPr="002F2B98">
              <w:rPr>
                <w:spacing w:val="1"/>
              </w:rPr>
              <w:t>%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CF7DCB0" w14:textId="77777777" w:rsidR="002567F0" w:rsidRPr="002F2B98" w:rsidRDefault="002567F0" w:rsidP="002567F0">
            <w:pPr>
              <w:jc w:val="center"/>
            </w:pPr>
            <w:r>
              <w:rPr>
                <w:spacing w:val="1"/>
              </w:rPr>
              <w:t>49</w:t>
            </w:r>
            <w:r w:rsidRPr="002F2B98">
              <w:rPr>
                <w:spacing w:val="1"/>
              </w:rPr>
              <w:t>%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BDA349D" w14:textId="77777777" w:rsidR="002567F0" w:rsidRPr="002F2B98" w:rsidRDefault="002567F0" w:rsidP="002567F0">
            <w:pPr>
              <w:jc w:val="center"/>
              <w:rPr>
                <w:rFonts w:eastAsia="Cambria"/>
              </w:rPr>
            </w:pPr>
            <w:r>
              <w:rPr>
                <w:rFonts w:eastAsia="Cambria"/>
              </w:rPr>
              <w:t>78</w:t>
            </w:r>
            <w:r w:rsidRPr="002F2B98">
              <w:rPr>
                <w:rFonts w:eastAsia="Cambria"/>
              </w:rPr>
              <w:t>%</w:t>
            </w:r>
          </w:p>
        </w:tc>
        <w:tc>
          <w:tcPr>
            <w:tcW w:w="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D213B70" w14:textId="77777777" w:rsidR="002567F0" w:rsidRPr="002F2B98" w:rsidRDefault="002567F0" w:rsidP="002567F0">
            <w:pPr>
              <w:jc w:val="center"/>
              <w:rPr>
                <w:spacing w:val="3"/>
              </w:rPr>
            </w:pPr>
            <w:r>
              <w:rPr>
                <w:spacing w:val="3"/>
              </w:rPr>
              <w:t>9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EF1E757" w14:textId="77777777" w:rsidR="002567F0" w:rsidRPr="002F2B98" w:rsidRDefault="002567F0" w:rsidP="002567F0">
            <w:pPr>
              <w:jc w:val="center"/>
            </w:pPr>
            <w:r>
              <w:t>Cần cải thiện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3144E287" w14:textId="26E28A20" w:rsidR="002567F0" w:rsidRPr="002F2B98" w:rsidRDefault="002567F0" w:rsidP="002567F0">
            <w:pPr>
              <w:spacing w:line="266" w:lineRule="auto"/>
              <w:ind w:right="165"/>
              <w:jc w:val="center"/>
            </w:pPr>
            <w:r w:rsidRPr="00F508A7">
              <w:t>Sở</w:t>
            </w:r>
            <w:r w:rsidRPr="00F508A7">
              <w:rPr>
                <w:spacing w:val="-1"/>
              </w:rPr>
              <w:t xml:space="preserve"> NNMT</w:t>
            </w:r>
            <w:r w:rsidRPr="00F508A7">
              <w:t xml:space="preserve">; UBND cấp cơ sở, các cơ quan, đơn vị liên quan  </w:t>
            </w:r>
          </w:p>
        </w:tc>
      </w:tr>
      <w:tr w:rsidR="002567F0" w:rsidRPr="002F2B98" w14:paraId="43BB170B" w14:textId="77777777" w:rsidTr="002F1A7A">
        <w:trPr>
          <w:trHeight w:hRule="exact" w:val="1551"/>
          <w:jc w:val="center"/>
        </w:trPr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0409A915" w14:textId="77777777" w:rsidR="002567F0" w:rsidRPr="002F2B98" w:rsidRDefault="002567F0" w:rsidP="002567F0">
            <w:pPr>
              <w:ind w:right="138"/>
              <w:jc w:val="center"/>
            </w:pPr>
            <w:r>
              <w:rPr>
                <w:w w:val="99"/>
              </w:rPr>
              <w:t xml:space="preserve"> 5</w:t>
            </w:r>
          </w:p>
        </w:tc>
        <w:tc>
          <w:tcPr>
            <w:tcW w:w="3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01A84A2C" w14:textId="77777777" w:rsidR="002567F0" w:rsidRPr="002F2B98" w:rsidRDefault="002567F0" w:rsidP="002567F0">
            <w:pPr>
              <w:spacing w:line="265" w:lineRule="auto"/>
              <w:ind w:left="31" w:right="38"/>
            </w:pPr>
            <w:r w:rsidRPr="00F03622">
              <w:rPr>
                <w:spacing w:val="3"/>
              </w:rPr>
              <w:t>Không đầu tư xanh vì thiếu nhận thức về lĩnh vực này(%)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30322EA9" w14:textId="77777777" w:rsidR="002567F0" w:rsidRPr="002F2B98" w:rsidRDefault="002567F0" w:rsidP="002567F0">
            <w:pPr>
              <w:jc w:val="center"/>
            </w:pPr>
            <w:r>
              <w:rPr>
                <w:spacing w:val="1"/>
              </w:rPr>
              <w:t>28</w:t>
            </w:r>
            <w:r w:rsidRPr="002F2B98">
              <w:rPr>
                <w:spacing w:val="1"/>
              </w:rPr>
              <w:t>%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1034D779" w14:textId="77777777" w:rsidR="002567F0" w:rsidRPr="002F2B98" w:rsidRDefault="002567F0" w:rsidP="002567F0">
            <w:pPr>
              <w:jc w:val="center"/>
            </w:pPr>
            <w:r>
              <w:rPr>
                <w:spacing w:val="1"/>
              </w:rPr>
              <w:t>8</w:t>
            </w:r>
            <w:r w:rsidRPr="002F2B98">
              <w:rPr>
                <w:spacing w:val="1"/>
              </w:rPr>
              <w:t>%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563B0646" w14:textId="77777777" w:rsidR="002567F0" w:rsidRPr="002F2B98" w:rsidRDefault="002567F0" w:rsidP="002567F0">
            <w:pPr>
              <w:jc w:val="center"/>
            </w:pPr>
            <w:r>
              <w:rPr>
                <w:spacing w:val="1"/>
              </w:rPr>
              <w:t>22</w:t>
            </w:r>
            <w:r w:rsidRPr="002F2B98">
              <w:rPr>
                <w:spacing w:val="1"/>
              </w:rPr>
              <w:t>%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316C8E4C" w14:textId="77777777" w:rsidR="002567F0" w:rsidRPr="002F2B98" w:rsidRDefault="002567F0" w:rsidP="002567F0">
            <w:pPr>
              <w:jc w:val="center"/>
              <w:rPr>
                <w:rFonts w:eastAsia="Cambria"/>
              </w:rPr>
            </w:pPr>
            <w:r>
              <w:rPr>
                <w:rFonts w:eastAsia="Cambria"/>
              </w:rPr>
              <w:t>52%</w:t>
            </w:r>
          </w:p>
        </w:tc>
        <w:tc>
          <w:tcPr>
            <w:tcW w:w="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2C9BDA1E" w14:textId="77777777" w:rsidR="002567F0" w:rsidRPr="002F2B98" w:rsidRDefault="002567F0" w:rsidP="002567F0">
            <w:pPr>
              <w:jc w:val="center"/>
              <w:rPr>
                <w:spacing w:val="3"/>
              </w:rPr>
            </w:pPr>
            <w:r>
              <w:rPr>
                <w:spacing w:val="3"/>
              </w:rPr>
              <w:t>42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720B88F0" w14:textId="77777777" w:rsidR="002567F0" w:rsidRPr="002F2B98" w:rsidRDefault="002567F0" w:rsidP="002567F0">
            <w:pPr>
              <w:jc w:val="center"/>
            </w:pPr>
            <w:r>
              <w:t>Cần cải thiện mạnh và toàn diện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14:paraId="3F914970" w14:textId="5BD9C2AB" w:rsidR="002567F0" w:rsidRPr="002F2B98" w:rsidRDefault="002567F0" w:rsidP="002567F0">
            <w:pPr>
              <w:spacing w:line="265" w:lineRule="auto"/>
              <w:ind w:right="166"/>
              <w:jc w:val="center"/>
            </w:pPr>
            <w:r w:rsidRPr="00F508A7">
              <w:t>Sở</w:t>
            </w:r>
            <w:r w:rsidRPr="00F508A7">
              <w:rPr>
                <w:spacing w:val="-1"/>
              </w:rPr>
              <w:t xml:space="preserve"> NNMT</w:t>
            </w:r>
            <w:r w:rsidRPr="00F508A7">
              <w:t xml:space="preserve">; UBND cấp cơ sở, các cơ quan, đơn vị liên quan  </w:t>
            </w:r>
          </w:p>
        </w:tc>
      </w:tr>
      <w:tr w:rsidR="002567F0" w:rsidRPr="002F2B98" w14:paraId="5F02D5C7" w14:textId="77777777" w:rsidTr="002F1A7A">
        <w:trPr>
          <w:trHeight w:hRule="exact" w:val="1572"/>
          <w:jc w:val="center"/>
        </w:trPr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7B6FD42A" w14:textId="77777777" w:rsidR="002567F0" w:rsidRPr="002F2B98" w:rsidRDefault="002567F0" w:rsidP="002567F0">
            <w:pPr>
              <w:ind w:right="138"/>
              <w:jc w:val="center"/>
            </w:pPr>
            <w:r>
              <w:rPr>
                <w:w w:val="99"/>
              </w:rPr>
              <w:t>6</w:t>
            </w:r>
          </w:p>
        </w:tc>
        <w:tc>
          <w:tcPr>
            <w:tcW w:w="3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0C2B40ED" w14:textId="77777777" w:rsidR="002567F0" w:rsidRPr="002F2B98" w:rsidRDefault="002567F0" w:rsidP="002567F0">
            <w:pPr>
              <w:spacing w:line="265" w:lineRule="auto"/>
              <w:ind w:left="31" w:right="38"/>
            </w:pPr>
            <w:r w:rsidRPr="00F03622">
              <w:rPr>
                <w:spacing w:val="3"/>
              </w:rPr>
              <w:t>Tỷ lệ doanh nghiệp trong lĩnh vực ngành về bảo vệ môi trường (%)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72668CB3" w14:textId="77777777" w:rsidR="002567F0" w:rsidRPr="002F2B98" w:rsidRDefault="002567F0" w:rsidP="002567F0">
            <w:pPr>
              <w:jc w:val="center"/>
            </w:pPr>
            <w:r>
              <w:rPr>
                <w:spacing w:val="1"/>
              </w:rPr>
              <w:t>29</w:t>
            </w:r>
            <w:r w:rsidRPr="002F2B98">
              <w:rPr>
                <w:spacing w:val="1"/>
              </w:rPr>
              <w:t>%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6330AF9A" w14:textId="77777777" w:rsidR="002567F0" w:rsidRPr="002F2B98" w:rsidRDefault="002567F0" w:rsidP="002567F0">
            <w:pPr>
              <w:jc w:val="center"/>
            </w:pPr>
            <w:r>
              <w:rPr>
                <w:spacing w:val="1"/>
              </w:rPr>
              <w:t>14</w:t>
            </w:r>
            <w:r w:rsidRPr="002F2B98">
              <w:rPr>
                <w:spacing w:val="1"/>
              </w:rPr>
              <w:t>%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5DCD9B75" w14:textId="77777777" w:rsidR="002567F0" w:rsidRPr="002F2B98" w:rsidRDefault="002567F0" w:rsidP="002567F0">
            <w:pPr>
              <w:jc w:val="center"/>
            </w:pPr>
            <w:r>
              <w:rPr>
                <w:spacing w:val="1"/>
              </w:rPr>
              <w:t>35</w:t>
            </w:r>
            <w:r w:rsidRPr="002F2B98">
              <w:rPr>
                <w:spacing w:val="1"/>
              </w:rPr>
              <w:t>%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33D1C2A7" w14:textId="77777777" w:rsidR="002567F0" w:rsidRPr="002F2B98" w:rsidRDefault="002567F0" w:rsidP="002567F0">
            <w:pPr>
              <w:jc w:val="center"/>
              <w:rPr>
                <w:rFonts w:eastAsia="Cambria"/>
              </w:rPr>
            </w:pPr>
            <w:r>
              <w:rPr>
                <w:rFonts w:eastAsia="Cambria"/>
              </w:rPr>
              <w:t>50</w:t>
            </w:r>
            <w:r w:rsidRPr="002F2B98">
              <w:rPr>
                <w:rFonts w:eastAsia="Cambria"/>
              </w:rPr>
              <w:t>%</w:t>
            </w:r>
          </w:p>
        </w:tc>
        <w:tc>
          <w:tcPr>
            <w:tcW w:w="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112550C5" w14:textId="77777777" w:rsidR="002567F0" w:rsidRPr="002F2B98" w:rsidRDefault="002567F0" w:rsidP="002567F0">
            <w:pPr>
              <w:jc w:val="center"/>
              <w:rPr>
                <w:spacing w:val="3"/>
              </w:rPr>
            </w:pPr>
            <w:r>
              <w:rPr>
                <w:spacing w:val="3"/>
              </w:rPr>
              <w:t>52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5F984FB6" w14:textId="77777777" w:rsidR="002567F0" w:rsidRPr="002F2B98" w:rsidRDefault="002567F0" w:rsidP="002567F0">
            <w:pPr>
              <w:jc w:val="center"/>
            </w:pPr>
            <w:r>
              <w:t>Cần cải thiện mạnh và toàn diện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14:paraId="7136D128" w14:textId="4C0DFA2E" w:rsidR="002567F0" w:rsidRPr="002F2B98" w:rsidRDefault="002567F0" w:rsidP="002567F0">
            <w:pPr>
              <w:spacing w:line="265" w:lineRule="auto"/>
              <w:ind w:right="166"/>
              <w:jc w:val="center"/>
            </w:pPr>
            <w:r w:rsidRPr="00F508A7">
              <w:t>Sở</w:t>
            </w:r>
            <w:r w:rsidRPr="00F508A7">
              <w:rPr>
                <w:spacing w:val="-1"/>
              </w:rPr>
              <w:t xml:space="preserve"> NNMT</w:t>
            </w:r>
            <w:r w:rsidRPr="00F508A7">
              <w:t xml:space="preserve">; UBND cấp cơ sở, các cơ quan, đơn vị liên quan  </w:t>
            </w:r>
          </w:p>
        </w:tc>
      </w:tr>
      <w:tr w:rsidR="00190F9D" w:rsidRPr="002F2B98" w14:paraId="5B40E940" w14:textId="77777777" w:rsidTr="00933FDC">
        <w:trPr>
          <w:trHeight w:hRule="exact" w:val="770"/>
          <w:jc w:val="center"/>
        </w:trPr>
        <w:tc>
          <w:tcPr>
            <w:tcW w:w="42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AD02304" w14:textId="77777777" w:rsidR="00190F9D" w:rsidRPr="002F2B98" w:rsidRDefault="00190F9D" w:rsidP="00420C82">
            <w:pPr>
              <w:spacing w:before="30"/>
              <w:ind w:left="13" w:hanging="13"/>
              <w:jc w:val="center"/>
              <w:rPr>
                <w:b/>
              </w:rPr>
            </w:pPr>
            <w:r w:rsidRPr="002F2B98">
              <w:rPr>
                <w:b/>
              </w:rPr>
              <w:t>Điểm số thành phần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DDBFD42" w14:textId="77777777" w:rsidR="00190F9D" w:rsidRPr="002F2B98" w:rsidRDefault="00190F9D" w:rsidP="00420C82">
            <w:pPr>
              <w:spacing w:before="30"/>
              <w:jc w:val="center"/>
            </w:pPr>
            <w:r>
              <w:rPr>
                <w:b/>
                <w:spacing w:val="1"/>
              </w:rPr>
              <w:t>6,09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B8FBEA5" w14:textId="77777777" w:rsidR="00190F9D" w:rsidRPr="002F2B98" w:rsidRDefault="00190F9D" w:rsidP="00420C82">
            <w:pPr>
              <w:spacing w:before="30"/>
              <w:jc w:val="center"/>
            </w:pP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491888C" w14:textId="77777777" w:rsidR="00190F9D" w:rsidRPr="002F2B98" w:rsidRDefault="00190F9D" w:rsidP="00420C82">
            <w:pPr>
              <w:spacing w:before="30"/>
              <w:jc w:val="center"/>
            </w:pP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E303D13" w14:textId="77777777" w:rsidR="00190F9D" w:rsidRPr="002F2B98" w:rsidRDefault="00190F9D" w:rsidP="00420C82">
            <w:pPr>
              <w:spacing w:before="30"/>
              <w:jc w:val="center"/>
            </w:pPr>
          </w:p>
        </w:tc>
        <w:tc>
          <w:tcPr>
            <w:tcW w:w="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3BA3D00E" w14:textId="77777777" w:rsidR="00190F9D" w:rsidRDefault="00190F9D" w:rsidP="00420C82">
            <w:pPr>
              <w:jc w:val="center"/>
              <w:rPr>
                <w:b/>
                <w:spacing w:val="3"/>
              </w:rPr>
            </w:pPr>
          </w:p>
          <w:p w14:paraId="16716DDF" w14:textId="77777777" w:rsidR="00190F9D" w:rsidRDefault="00190F9D" w:rsidP="00420C82">
            <w:pPr>
              <w:jc w:val="center"/>
              <w:rPr>
                <w:b/>
                <w:spacing w:val="3"/>
              </w:rPr>
            </w:pPr>
            <w:r>
              <w:rPr>
                <w:b/>
                <w:spacing w:val="3"/>
              </w:rPr>
              <w:t>36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890D41D" w14:textId="77777777" w:rsidR="00190F9D" w:rsidRPr="001015A7" w:rsidRDefault="00190F9D" w:rsidP="00420C82">
            <w:pPr>
              <w:jc w:val="center"/>
              <w:rPr>
                <w:b/>
              </w:rPr>
            </w:pPr>
            <w:r w:rsidRPr="001015A7">
              <w:rPr>
                <w:b/>
              </w:rPr>
              <w:t xml:space="preserve">Cần cải thiện mạnh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72616AF" w14:textId="77777777" w:rsidR="00190F9D" w:rsidRPr="002F2B98" w:rsidRDefault="00190F9D" w:rsidP="00420C82">
            <w:pPr>
              <w:jc w:val="center"/>
            </w:pPr>
          </w:p>
        </w:tc>
      </w:tr>
    </w:tbl>
    <w:p w14:paraId="1428BCA5" w14:textId="77777777" w:rsidR="00190F9D" w:rsidRPr="008B3F4F" w:rsidRDefault="00190F9D" w:rsidP="008B3F4F">
      <w:pPr>
        <w:jc w:val="center"/>
      </w:pPr>
    </w:p>
    <w:sectPr w:rsidR="00190F9D" w:rsidRPr="008B3F4F" w:rsidSect="00190F9D">
      <w:pgSz w:w="11920" w:h="16840"/>
      <w:pgMar w:top="240" w:right="240" w:bottom="280" w:left="1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9C7F2C"/>
    <w:multiLevelType w:val="multilevel"/>
    <w:tmpl w:val="14E88544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0548102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5AB6"/>
    <w:rsid w:val="00004382"/>
    <w:rsid w:val="0001001A"/>
    <w:rsid w:val="000248C1"/>
    <w:rsid w:val="00025448"/>
    <w:rsid w:val="00026E5E"/>
    <w:rsid w:val="00041FB6"/>
    <w:rsid w:val="00055B3C"/>
    <w:rsid w:val="00075644"/>
    <w:rsid w:val="000821F3"/>
    <w:rsid w:val="00084EBF"/>
    <w:rsid w:val="00085E6C"/>
    <w:rsid w:val="000870BF"/>
    <w:rsid w:val="00091C73"/>
    <w:rsid w:val="0009494C"/>
    <w:rsid w:val="00095C91"/>
    <w:rsid w:val="00097843"/>
    <w:rsid w:val="0009789F"/>
    <w:rsid w:val="000A3B2E"/>
    <w:rsid w:val="000B242C"/>
    <w:rsid w:val="000B413B"/>
    <w:rsid w:val="000B54FF"/>
    <w:rsid w:val="000C1EB1"/>
    <w:rsid w:val="000C4236"/>
    <w:rsid w:val="000E673D"/>
    <w:rsid w:val="000F2FF1"/>
    <w:rsid w:val="000F5E25"/>
    <w:rsid w:val="001015A7"/>
    <w:rsid w:val="00105CAA"/>
    <w:rsid w:val="00130B38"/>
    <w:rsid w:val="001476AE"/>
    <w:rsid w:val="00152551"/>
    <w:rsid w:val="00157469"/>
    <w:rsid w:val="0016307B"/>
    <w:rsid w:val="001638A1"/>
    <w:rsid w:val="00166629"/>
    <w:rsid w:val="00167074"/>
    <w:rsid w:val="0017592C"/>
    <w:rsid w:val="00176CEA"/>
    <w:rsid w:val="001834E4"/>
    <w:rsid w:val="001909E7"/>
    <w:rsid w:val="00190F9D"/>
    <w:rsid w:val="00191CD5"/>
    <w:rsid w:val="001930AB"/>
    <w:rsid w:val="00196958"/>
    <w:rsid w:val="001B6189"/>
    <w:rsid w:val="001C47C9"/>
    <w:rsid w:val="001E1C94"/>
    <w:rsid w:val="001E4B1C"/>
    <w:rsid w:val="001E5047"/>
    <w:rsid w:val="001F0687"/>
    <w:rsid w:val="002037A3"/>
    <w:rsid w:val="00203E87"/>
    <w:rsid w:val="00211659"/>
    <w:rsid w:val="00214F11"/>
    <w:rsid w:val="002268BE"/>
    <w:rsid w:val="00227914"/>
    <w:rsid w:val="0023025E"/>
    <w:rsid w:val="002330C3"/>
    <w:rsid w:val="00237694"/>
    <w:rsid w:val="002567F0"/>
    <w:rsid w:val="00271113"/>
    <w:rsid w:val="00287367"/>
    <w:rsid w:val="002A0517"/>
    <w:rsid w:val="002A1665"/>
    <w:rsid w:val="002A18BC"/>
    <w:rsid w:val="002A1E85"/>
    <w:rsid w:val="002A3018"/>
    <w:rsid w:val="002A3D76"/>
    <w:rsid w:val="002A4C48"/>
    <w:rsid w:val="002A66AB"/>
    <w:rsid w:val="002A6E6A"/>
    <w:rsid w:val="002B16A9"/>
    <w:rsid w:val="002B43A9"/>
    <w:rsid w:val="002B52BD"/>
    <w:rsid w:val="002B566B"/>
    <w:rsid w:val="002C2D8C"/>
    <w:rsid w:val="002C4E3E"/>
    <w:rsid w:val="002C7BC6"/>
    <w:rsid w:val="002D4B31"/>
    <w:rsid w:val="002D7D30"/>
    <w:rsid w:val="002D7DE5"/>
    <w:rsid w:val="002E013D"/>
    <w:rsid w:val="002E5920"/>
    <w:rsid w:val="002F1A7A"/>
    <w:rsid w:val="002F2747"/>
    <w:rsid w:val="002F2B98"/>
    <w:rsid w:val="002F713E"/>
    <w:rsid w:val="00301335"/>
    <w:rsid w:val="00313A40"/>
    <w:rsid w:val="0032179E"/>
    <w:rsid w:val="00332378"/>
    <w:rsid w:val="00333C75"/>
    <w:rsid w:val="00337D16"/>
    <w:rsid w:val="00352C07"/>
    <w:rsid w:val="00363D2D"/>
    <w:rsid w:val="003649F1"/>
    <w:rsid w:val="00371B2F"/>
    <w:rsid w:val="00371C37"/>
    <w:rsid w:val="003779C4"/>
    <w:rsid w:val="003840CC"/>
    <w:rsid w:val="003866E0"/>
    <w:rsid w:val="003A17C6"/>
    <w:rsid w:val="003A292C"/>
    <w:rsid w:val="003A4B29"/>
    <w:rsid w:val="003B4F91"/>
    <w:rsid w:val="003C2938"/>
    <w:rsid w:val="003C3771"/>
    <w:rsid w:val="003C3AD5"/>
    <w:rsid w:val="003C4792"/>
    <w:rsid w:val="003C521F"/>
    <w:rsid w:val="003D7243"/>
    <w:rsid w:val="003E7CCC"/>
    <w:rsid w:val="00426F16"/>
    <w:rsid w:val="004352D2"/>
    <w:rsid w:val="00441EA8"/>
    <w:rsid w:val="00444BE4"/>
    <w:rsid w:val="004476D1"/>
    <w:rsid w:val="00457860"/>
    <w:rsid w:val="00461D15"/>
    <w:rsid w:val="00466B95"/>
    <w:rsid w:val="004737A4"/>
    <w:rsid w:val="00473E60"/>
    <w:rsid w:val="0049031B"/>
    <w:rsid w:val="0049393C"/>
    <w:rsid w:val="004A24F4"/>
    <w:rsid w:val="004A3972"/>
    <w:rsid w:val="004A668C"/>
    <w:rsid w:val="004A6AC0"/>
    <w:rsid w:val="004A6AF3"/>
    <w:rsid w:val="004B64BE"/>
    <w:rsid w:val="004C0D9D"/>
    <w:rsid w:val="004C38FA"/>
    <w:rsid w:val="004D3CE2"/>
    <w:rsid w:val="004F5AFA"/>
    <w:rsid w:val="004F7042"/>
    <w:rsid w:val="00500263"/>
    <w:rsid w:val="00500615"/>
    <w:rsid w:val="00527A28"/>
    <w:rsid w:val="005437CA"/>
    <w:rsid w:val="00571DD9"/>
    <w:rsid w:val="0058102C"/>
    <w:rsid w:val="00586EBF"/>
    <w:rsid w:val="00592811"/>
    <w:rsid w:val="00592B52"/>
    <w:rsid w:val="00593779"/>
    <w:rsid w:val="00595AB6"/>
    <w:rsid w:val="005B0E5A"/>
    <w:rsid w:val="005B4073"/>
    <w:rsid w:val="005D0AAD"/>
    <w:rsid w:val="005D2DFD"/>
    <w:rsid w:val="005D32B4"/>
    <w:rsid w:val="005D687D"/>
    <w:rsid w:val="005E2BCA"/>
    <w:rsid w:val="005E37C0"/>
    <w:rsid w:val="005E714C"/>
    <w:rsid w:val="00601AA2"/>
    <w:rsid w:val="006227E3"/>
    <w:rsid w:val="00627BBA"/>
    <w:rsid w:val="006510FD"/>
    <w:rsid w:val="00660746"/>
    <w:rsid w:val="00672495"/>
    <w:rsid w:val="006724E9"/>
    <w:rsid w:val="00672549"/>
    <w:rsid w:val="00682226"/>
    <w:rsid w:val="006A49D8"/>
    <w:rsid w:val="006B1055"/>
    <w:rsid w:val="006E0B3B"/>
    <w:rsid w:val="006E0EFA"/>
    <w:rsid w:val="006E1059"/>
    <w:rsid w:val="006E324B"/>
    <w:rsid w:val="006E4523"/>
    <w:rsid w:val="006F15C7"/>
    <w:rsid w:val="007007EC"/>
    <w:rsid w:val="007009DE"/>
    <w:rsid w:val="0070486B"/>
    <w:rsid w:val="00705A14"/>
    <w:rsid w:val="00707ECD"/>
    <w:rsid w:val="0071466A"/>
    <w:rsid w:val="007149CE"/>
    <w:rsid w:val="00716C72"/>
    <w:rsid w:val="007233BC"/>
    <w:rsid w:val="00723DD6"/>
    <w:rsid w:val="00724F8E"/>
    <w:rsid w:val="007450B0"/>
    <w:rsid w:val="0075181D"/>
    <w:rsid w:val="00752C2E"/>
    <w:rsid w:val="00756727"/>
    <w:rsid w:val="00770655"/>
    <w:rsid w:val="00774E1E"/>
    <w:rsid w:val="0077597F"/>
    <w:rsid w:val="007846A2"/>
    <w:rsid w:val="00784BDA"/>
    <w:rsid w:val="0078687F"/>
    <w:rsid w:val="00791B65"/>
    <w:rsid w:val="00791BDE"/>
    <w:rsid w:val="00794180"/>
    <w:rsid w:val="007947C9"/>
    <w:rsid w:val="007956D3"/>
    <w:rsid w:val="007B1735"/>
    <w:rsid w:val="007B421B"/>
    <w:rsid w:val="007B4C78"/>
    <w:rsid w:val="007C13C1"/>
    <w:rsid w:val="007C1E60"/>
    <w:rsid w:val="007C3590"/>
    <w:rsid w:val="007C4612"/>
    <w:rsid w:val="007D3B37"/>
    <w:rsid w:val="007F0FB5"/>
    <w:rsid w:val="007F6761"/>
    <w:rsid w:val="0080461F"/>
    <w:rsid w:val="008062C7"/>
    <w:rsid w:val="00807191"/>
    <w:rsid w:val="00815247"/>
    <w:rsid w:val="0082366D"/>
    <w:rsid w:val="008307C2"/>
    <w:rsid w:val="00832E56"/>
    <w:rsid w:val="0086363C"/>
    <w:rsid w:val="00871095"/>
    <w:rsid w:val="00875113"/>
    <w:rsid w:val="008821FE"/>
    <w:rsid w:val="00885481"/>
    <w:rsid w:val="008948FC"/>
    <w:rsid w:val="00896C78"/>
    <w:rsid w:val="008B3F4F"/>
    <w:rsid w:val="008B6EB9"/>
    <w:rsid w:val="008C0711"/>
    <w:rsid w:val="008C334A"/>
    <w:rsid w:val="008C535D"/>
    <w:rsid w:val="008C7C1C"/>
    <w:rsid w:val="008D311F"/>
    <w:rsid w:val="008E1821"/>
    <w:rsid w:val="008E4A76"/>
    <w:rsid w:val="008E74CB"/>
    <w:rsid w:val="008F61A5"/>
    <w:rsid w:val="009125FE"/>
    <w:rsid w:val="00927550"/>
    <w:rsid w:val="00933FDC"/>
    <w:rsid w:val="00937F8D"/>
    <w:rsid w:val="00940758"/>
    <w:rsid w:val="00942DAF"/>
    <w:rsid w:val="009449D6"/>
    <w:rsid w:val="00944E25"/>
    <w:rsid w:val="00945ADE"/>
    <w:rsid w:val="00952EEF"/>
    <w:rsid w:val="00960408"/>
    <w:rsid w:val="00962C66"/>
    <w:rsid w:val="00972188"/>
    <w:rsid w:val="00977680"/>
    <w:rsid w:val="00984AF2"/>
    <w:rsid w:val="00986643"/>
    <w:rsid w:val="009872B9"/>
    <w:rsid w:val="00995B1D"/>
    <w:rsid w:val="009D029B"/>
    <w:rsid w:val="009D1AC1"/>
    <w:rsid w:val="009E6FA7"/>
    <w:rsid w:val="009F41E2"/>
    <w:rsid w:val="00A14DC6"/>
    <w:rsid w:val="00A20677"/>
    <w:rsid w:val="00A506A7"/>
    <w:rsid w:val="00A51E4F"/>
    <w:rsid w:val="00A574E6"/>
    <w:rsid w:val="00A72CBD"/>
    <w:rsid w:val="00A77A93"/>
    <w:rsid w:val="00A85851"/>
    <w:rsid w:val="00AA0105"/>
    <w:rsid w:val="00AA7BE0"/>
    <w:rsid w:val="00AA7F99"/>
    <w:rsid w:val="00AB32F2"/>
    <w:rsid w:val="00AB3313"/>
    <w:rsid w:val="00AB49A8"/>
    <w:rsid w:val="00AC49DA"/>
    <w:rsid w:val="00AC65DD"/>
    <w:rsid w:val="00AD3C84"/>
    <w:rsid w:val="00B04101"/>
    <w:rsid w:val="00B238B7"/>
    <w:rsid w:val="00B27F9B"/>
    <w:rsid w:val="00B410E0"/>
    <w:rsid w:val="00B43F79"/>
    <w:rsid w:val="00B738C2"/>
    <w:rsid w:val="00B7442D"/>
    <w:rsid w:val="00B87C66"/>
    <w:rsid w:val="00B97EBF"/>
    <w:rsid w:val="00BA3A68"/>
    <w:rsid w:val="00BB3109"/>
    <w:rsid w:val="00BB7E5A"/>
    <w:rsid w:val="00BC6DFF"/>
    <w:rsid w:val="00BD560F"/>
    <w:rsid w:val="00BE0215"/>
    <w:rsid w:val="00BE34B8"/>
    <w:rsid w:val="00BE3CD9"/>
    <w:rsid w:val="00BE6C31"/>
    <w:rsid w:val="00BF253B"/>
    <w:rsid w:val="00BF621C"/>
    <w:rsid w:val="00C01F35"/>
    <w:rsid w:val="00C07D9A"/>
    <w:rsid w:val="00C1090D"/>
    <w:rsid w:val="00C14B1C"/>
    <w:rsid w:val="00C24534"/>
    <w:rsid w:val="00C24ABD"/>
    <w:rsid w:val="00C26B78"/>
    <w:rsid w:val="00C33857"/>
    <w:rsid w:val="00C34B34"/>
    <w:rsid w:val="00C3644E"/>
    <w:rsid w:val="00C44CFE"/>
    <w:rsid w:val="00C56029"/>
    <w:rsid w:val="00C62FA4"/>
    <w:rsid w:val="00C6410E"/>
    <w:rsid w:val="00C658BE"/>
    <w:rsid w:val="00C74172"/>
    <w:rsid w:val="00C80572"/>
    <w:rsid w:val="00C83181"/>
    <w:rsid w:val="00C8470E"/>
    <w:rsid w:val="00C92D6B"/>
    <w:rsid w:val="00C931C9"/>
    <w:rsid w:val="00CA0030"/>
    <w:rsid w:val="00CA3BCA"/>
    <w:rsid w:val="00CA4564"/>
    <w:rsid w:val="00CC2ED9"/>
    <w:rsid w:val="00CC7546"/>
    <w:rsid w:val="00CD6B16"/>
    <w:rsid w:val="00CE06B1"/>
    <w:rsid w:val="00CE2CA3"/>
    <w:rsid w:val="00CE30DC"/>
    <w:rsid w:val="00D0017D"/>
    <w:rsid w:val="00D1208C"/>
    <w:rsid w:val="00D211D6"/>
    <w:rsid w:val="00D229D5"/>
    <w:rsid w:val="00D26E41"/>
    <w:rsid w:val="00D31940"/>
    <w:rsid w:val="00D34B9E"/>
    <w:rsid w:val="00D42BB5"/>
    <w:rsid w:val="00D5685C"/>
    <w:rsid w:val="00D66A85"/>
    <w:rsid w:val="00D7639A"/>
    <w:rsid w:val="00D97AF0"/>
    <w:rsid w:val="00DA6AD5"/>
    <w:rsid w:val="00DB172C"/>
    <w:rsid w:val="00DE107D"/>
    <w:rsid w:val="00DF26A7"/>
    <w:rsid w:val="00DF2EBB"/>
    <w:rsid w:val="00DF54F0"/>
    <w:rsid w:val="00E12602"/>
    <w:rsid w:val="00E13F80"/>
    <w:rsid w:val="00E44E32"/>
    <w:rsid w:val="00E50488"/>
    <w:rsid w:val="00E5364C"/>
    <w:rsid w:val="00E5436C"/>
    <w:rsid w:val="00E60C45"/>
    <w:rsid w:val="00E64476"/>
    <w:rsid w:val="00E66FE6"/>
    <w:rsid w:val="00E74074"/>
    <w:rsid w:val="00E86CA8"/>
    <w:rsid w:val="00E9051E"/>
    <w:rsid w:val="00E92D47"/>
    <w:rsid w:val="00E9727F"/>
    <w:rsid w:val="00EA18DB"/>
    <w:rsid w:val="00EA6BAD"/>
    <w:rsid w:val="00EC5675"/>
    <w:rsid w:val="00ED1833"/>
    <w:rsid w:val="00EE71F5"/>
    <w:rsid w:val="00F029F5"/>
    <w:rsid w:val="00F12D5F"/>
    <w:rsid w:val="00F17CDB"/>
    <w:rsid w:val="00F25082"/>
    <w:rsid w:val="00F33667"/>
    <w:rsid w:val="00F40436"/>
    <w:rsid w:val="00F56D7D"/>
    <w:rsid w:val="00F667D5"/>
    <w:rsid w:val="00F710EA"/>
    <w:rsid w:val="00FA3488"/>
    <w:rsid w:val="00FA7B4C"/>
    <w:rsid w:val="00FB5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34BB45"/>
  <w15:docId w15:val="{B4C27BF6-AE2D-49ED-9B45-FBB629133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4A7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4A7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A206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7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9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2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4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8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E1ADA9-5DA5-4600-B529-73F0DF377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855</TotalTime>
  <Pages>6</Pages>
  <Words>1220</Words>
  <Characters>6960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PC</cp:lastModifiedBy>
  <cp:revision>92</cp:revision>
  <cp:lastPrinted>2024-05-10T02:49:00Z</cp:lastPrinted>
  <dcterms:created xsi:type="dcterms:W3CDTF">2024-05-21T02:08:00Z</dcterms:created>
  <dcterms:modified xsi:type="dcterms:W3CDTF">2025-06-10T01:16:00Z</dcterms:modified>
</cp:coreProperties>
</file>