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0B28" w14:textId="43E76D3E" w:rsidR="00595AB6" w:rsidRDefault="00595AB6">
      <w:pPr>
        <w:spacing w:before="6" w:line="80" w:lineRule="exact"/>
        <w:rPr>
          <w:sz w:val="9"/>
          <w:szCs w:val="9"/>
        </w:rPr>
      </w:pPr>
    </w:p>
    <w:tbl>
      <w:tblPr>
        <w:tblW w:w="9486" w:type="dxa"/>
        <w:tblInd w:w="1134" w:type="dxa"/>
        <w:tblLook w:val="04A0" w:firstRow="1" w:lastRow="0" w:firstColumn="1" w:lastColumn="0" w:noHBand="0" w:noVBand="1"/>
      </w:tblPr>
      <w:tblGrid>
        <w:gridCol w:w="3816"/>
        <w:gridCol w:w="5670"/>
      </w:tblGrid>
      <w:tr w:rsidR="008B3F4F" w14:paraId="5772E013" w14:textId="77777777" w:rsidTr="00A506A7">
        <w:tc>
          <w:tcPr>
            <w:tcW w:w="3816" w:type="dxa"/>
          </w:tcPr>
          <w:p w14:paraId="1A3634E4" w14:textId="77777777" w:rsidR="008B3F4F" w:rsidRDefault="008B3F4F" w:rsidP="008B3F4F">
            <w:pPr>
              <w:ind w:left="75" w:hanging="75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de-DE"/>
              </w:rPr>
              <w:t>UBND TỈNH KHÁNH HÒA</w:t>
            </w:r>
          </w:p>
        </w:tc>
        <w:tc>
          <w:tcPr>
            <w:tcW w:w="5670" w:type="dxa"/>
          </w:tcPr>
          <w:p w14:paraId="2C97D27D" w14:textId="77777777" w:rsidR="008B3F4F" w:rsidRDefault="008B3F4F" w:rsidP="002B43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8B3F4F" w14:paraId="6FDD0A14" w14:textId="77777777" w:rsidTr="00A506A7">
        <w:tc>
          <w:tcPr>
            <w:tcW w:w="3816" w:type="dxa"/>
          </w:tcPr>
          <w:p w14:paraId="6D0B0A7F" w14:textId="58260F33" w:rsidR="008B3F4F" w:rsidRDefault="000B242C" w:rsidP="002B43A9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SỞ TÀI CHÍNH</w:t>
            </w:r>
          </w:p>
        </w:tc>
        <w:tc>
          <w:tcPr>
            <w:tcW w:w="5670" w:type="dxa"/>
          </w:tcPr>
          <w:p w14:paraId="5B9EA2EB" w14:textId="77777777" w:rsidR="008B3F4F" w:rsidRPr="00885481" w:rsidRDefault="008B3F4F" w:rsidP="002B43A9">
            <w:pPr>
              <w:jc w:val="center"/>
              <w:rPr>
                <w:b/>
                <w:sz w:val="28"/>
                <w:szCs w:val="28"/>
              </w:rPr>
            </w:pPr>
            <w:r w:rsidRPr="00885481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8B3F4F" w14:paraId="5198D6EF" w14:textId="77777777" w:rsidTr="00A506A7">
        <w:trPr>
          <w:trHeight w:val="416"/>
        </w:trPr>
        <w:tc>
          <w:tcPr>
            <w:tcW w:w="3816" w:type="dxa"/>
          </w:tcPr>
          <w:p w14:paraId="0DD89303" w14:textId="77777777" w:rsidR="008B3F4F" w:rsidRDefault="008B3F4F" w:rsidP="002B43A9">
            <w:pPr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A7F97" wp14:editId="497DABDB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23495</wp:posOffset>
                      </wp:positionV>
                      <wp:extent cx="866775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21C75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5pt,1.85pt" to="129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0CEE9DFE" w14:textId="6BE5AFAD" w:rsidR="008B3F4F" w:rsidRDefault="008B3F4F" w:rsidP="002B43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36CEE4" wp14:editId="5C54200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46990</wp:posOffset>
                      </wp:positionV>
                      <wp:extent cx="1943100" cy="0"/>
                      <wp:effectExtent l="7620" t="10795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8BE01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6pt,3.7pt" to="210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"/>
                  </w:pict>
                </mc:Fallback>
              </mc:AlternateContent>
            </w:r>
          </w:p>
          <w:p w14:paraId="488C8360" w14:textId="12DB03A8" w:rsidR="008B3F4F" w:rsidRPr="00885481" w:rsidRDefault="008B3F4F" w:rsidP="008B3F4F">
            <w:pPr>
              <w:jc w:val="right"/>
              <w:rPr>
                <w:b/>
                <w:sz w:val="28"/>
                <w:szCs w:val="28"/>
              </w:rPr>
            </w:pPr>
            <w:r w:rsidRPr="00885481">
              <w:rPr>
                <w:i/>
                <w:sz w:val="28"/>
                <w:szCs w:val="28"/>
              </w:rPr>
              <w:t>Khánh</w:t>
            </w:r>
            <w:r w:rsidRPr="00885481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885481">
              <w:rPr>
                <w:i/>
                <w:sz w:val="28"/>
                <w:szCs w:val="28"/>
              </w:rPr>
              <w:t>Hòa,</w:t>
            </w:r>
            <w:r w:rsidRPr="00885481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885481">
              <w:rPr>
                <w:i/>
                <w:sz w:val="28"/>
                <w:szCs w:val="28"/>
              </w:rPr>
              <w:t>ngày</w:t>
            </w:r>
            <w:r w:rsidR="001B23EE">
              <w:rPr>
                <w:i/>
                <w:spacing w:val="60"/>
                <w:sz w:val="28"/>
                <w:szCs w:val="28"/>
              </w:rPr>
              <w:t xml:space="preserve"> </w:t>
            </w:r>
            <w:r w:rsidR="001B23EE" w:rsidRPr="004E5EED">
              <w:rPr>
                <w:i/>
                <w:spacing w:val="-4"/>
                <w:sz w:val="28"/>
                <w:szCs w:val="28"/>
              </w:rPr>
              <w:t>15</w:t>
            </w:r>
            <w:r w:rsidRPr="00885481">
              <w:rPr>
                <w:i/>
                <w:spacing w:val="62"/>
                <w:sz w:val="28"/>
                <w:szCs w:val="28"/>
              </w:rPr>
              <w:t xml:space="preserve"> </w:t>
            </w:r>
            <w:r w:rsidRPr="00885481">
              <w:rPr>
                <w:i/>
                <w:spacing w:val="2"/>
                <w:sz w:val="28"/>
                <w:szCs w:val="28"/>
              </w:rPr>
              <w:t>t</w:t>
            </w:r>
            <w:r w:rsidRPr="00885481">
              <w:rPr>
                <w:i/>
                <w:sz w:val="28"/>
                <w:szCs w:val="28"/>
              </w:rPr>
              <w:t>háng</w:t>
            </w:r>
            <w:r w:rsidRPr="00885481">
              <w:rPr>
                <w:i/>
                <w:spacing w:val="-4"/>
                <w:sz w:val="28"/>
                <w:szCs w:val="28"/>
              </w:rPr>
              <w:t xml:space="preserve"> 5</w:t>
            </w:r>
            <w:r w:rsidRPr="00885481">
              <w:rPr>
                <w:i/>
                <w:sz w:val="28"/>
                <w:szCs w:val="28"/>
              </w:rPr>
              <w:t xml:space="preserve"> năm</w:t>
            </w:r>
            <w:r w:rsidRPr="00885481">
              <w:rPr>
                <w:i/>
                <w:spacing w:val="-2"/>
                <w:sz w:val="28"/>
                <w:szCs w:val="28"/>
              </w:rPr>
              <w:t xml:space="preserve"> </w:t>
            </w:r>
            <w:r w:rsidR="000B242C">
              <w:rPr>
                <w:i/>
                <w:sz w:val="28"/>
                <w:szCs w:val="28"/>
              </w:rPr>
              <w:t>2025</w:t>
            </w:r>
          </w:p>
        </w:tc>
      </w:tr>
    </w:tbl>
    <w:p w14:paraId="2056B07A" w14:textId="77777777" w:rsidR="008B3F4F" w:rsidRPr="002F2B98" w:rsidRDefault="008B3F4F">
      <w:pPr>
        <w:spacing w:before="6" w:line="80" w:lineRule="exact"/>
        <w:rPr>
          <w:sz w:val="9"/>
          <w:szCs w:val="9"/>
        </w:rPr>
      </w:pPr>
    </w:p>
    <w:p w14:paraId="78FE4C99" w14:textId="6ACCDF02" w:rsidR="008B3F4F" w:rsidRDefault="008B3F4F"/>
    <w:p w14:paraId="536D1E83" w14:textId="490610ED" w:rsidR="00A506A7" w:rsidRPr="008B3F4F" w:rsidRDefault="00A506A7" w:rsidP="00A506A7">
      <w:pPr>
        <w:ind w:firstLine="900"/>
        <w:jc w:val="center"/>
        <w:rPr>
          <w:b/>
          <w:sz w:val="28"/>
          <w:szCs w:val="28"/>
        </w:rPr>
      </w:pPr>
      <w:r w:rsidRPr="008B3F4F">
        <w:rPr>
          <w:b/>
          <w:sz w:val="28"/>
          <w:szCs w:val="28"/>
        </w:rPr>
        <w:t>PHỤ LỤC</w:t>
      </w:r>
      <w:r w:rsidR="003409FC">
        <w:rPr>
          <w:b/>
          <w:sz w:val="28"/>
          <w:szCs w:val="28"/>
        </w:rPr>
        <w:t xml:space="preserve"> 1</w:t>
      </w:r>
    </w:p>
    <w:p w14:paraId="39C50D38" w14:textId="3022596B" w:rsidR="00A506A7" w:rsidRPr="004737A4" w:rsidRDefault="00A506A7" w:rsidP="00D4264E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BF621C">
        <w:rPr>
          <w:b/>
          <w:sz w:val="28"/>
          <w:szCs w:val="28"/>
        </w:rPr>
        <w:t xml:space="preserve">ố liệu các chỉ số thành </w:t>
      </w:r>
      <w:r w:rsidR="000B242C">
        <w:rPr>
          <w:b/>
          <w:sz w:val="28"/>
          <w:szCs w:val="28"/>
        </w:rPr>
        <w:t>phần PCI tỉnh Khánh Hòa năm 2024</w:t>
      </w:r>
      <w:r w:rsidRPr="00BF621C">
        <w:rPr>
          <w:b/>
          <w:sz w:val="28"/>
          <w:szCs w:val="28"/>
        </w:rPr>
        <w:t xml:space="preserve"> </w:t>
      </w:r>
    </w:p>
    <w:p w14:paraId="5798FC6D" w14:textId="2E8E0425" w:rsidR="00A506A7" w:rsidRPr="008B3F4F" w:rsidRDefault="00A506A7" w:rsidP="00A506A7">
      <w:pPr>
        <w:ind w:firstLine="900"/>
        <w:jc w:val="center"/>
        <w:rPr>
          <w:i/>
          <w:sz w:val="28"/>
          <w:szCs w:val="28"/>
        </w:rPr>
      </w:pPr>
      <w:r w:rsidRPr="008B3F4F">
        <w:rPr>
          <w:i/>
          <w:sz w:val="28"/>
          <w:szCs w:val="28"/>
        </w:rPr>
        <w:t>(kèm the</w:t>
      </w:r>
      <w:r w:rsidR="000B242C">
        <w:rPr>
          <w:i/>
          <w:sz w:val="28"/>
          <w:szCs w:val="28"/>
        </w:rPr>
        <w:t xml:space="preserve">o Báo cáo số </w:t>
      </w:r>
      <w:r w:rsidR="001B23EE">
        <w:rPr>
          <w:i/>
          <w:sz w:val="28"/>
          <w:szCs w:val="28"/>
        </w:rPr>
        <w:t>2331</w:t>
      </w:r>
      <w:r w:rsidR="000B242C">
        <w:rPr>
          <w:i/>
          <w:sz w:val="28"/>
          <w:szCs w:val="28"/>
        </w:rPr>
        <w:t>/BC-STC</w:t>
      </w:r>
      <w:r>
        <w:rPr>
          <w:i/>
          <w:sz w:val="28"/>
          <w:szCs w:val="28"/>
        </w:rPr>
        <w:t xml:space="preserve"> ngày </w:t>
      </w:r>
      <w:r w:rsidR="001B23EE">
        <w:rPr>
          <w:i/>
          <w:sz w:val="28"/>
          <w:szCs w:val="28"/>
        </w:rPr>
        <w:t>15</w:t>
      </w:r>
      <w:r w:rsidR="000B242C">
        <w:rPr>
          <w:i/>
          <w:sz w:val="28"/>
          <w:szCs w:val="28"/>
        </w:rPr>
        <w:t>/5/2025</w:t>
      </w:r>
      <w:r w:rsidRPr="008B3F4F">
        <w:rPr>
          <w:i/>
          <w:sz w:val="28"/>
          <w:szCs w:val="28"/>
        </w:rPr>
        <w:t xml:space="preserve"> của Sở </w:t>
      </w:r>
      <w:r w:rsidR="000B242C">
        <w:rPr>
          <w:i/>
          <w:sz w:val="28"/>
          <w:szCs w:val="28"/>
        </w:rPr>
        <w:t>Tài chính</w:t>
      </w:r>
      <w:r w:rsidRPr="008B3F4F">
        <w:rPr>
          <w:i/>
          <w:sz w:val="28"/>
          <w:szCs w:val="28"/>
        </w:rPr>
        <w:t>)</w:t>
      </w:r>
    </w:p>
    <w:p w14:paraId="79CC7B35" w14:textId="77777777" w:rsidR="008B3F4F" w:rsidRPr="008B3F4F" w:rsidRDefault="008B3F4F" w:rsidP="008B3F4F">
      <w:pPr>
        <w:rPr>
          <w:b/>
        </w:rPr>
      </w:pPr>
    </w:p>
    <w:p w14:paraId="1E5E70F0" w14:textId="77777777" w:rsidR="008B3F4F" w:rsidRPr="008B3F4F" w:rsidRDefault="008B3F4F" w:rsidP="008B3F4F">
      <w:pPr>
        <w:jc w:val="center"/>
        <w:rPr>
          <w:sz w:val="28"/>
          <w:szCs w:val="28"/>
        </w:rPr>
      </w:pPr>
    </w:p>
    <w:tbl>
      <w:tblPr>
        <w:tblW w:w="11199" w:type="dxa"/>
        <w:tblInd w:w="-1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127"/>
        <w:gridCol w:w="1417"/>
        <w:gridCol w:w="1418"/>
        <w:gridCol w:w="1417"/>
        <w:gridCol w:w="1560"/>
        <w:gridCol w:w="2835"/>
      </w:tblGrid>
      <w:tr w:rsidR="00AA07E3" w:rsidRPr="008B3F4F" w14:paraId="1ECFA708" w14:textId="77777777" w:rsidTr="0050065B">
        <w:trPr>
          <w:trHeight w:hRule="exact" w:val="98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DD4507" w14:textId="77777777" w:rsidR="00AA07E3" w:rsidRPr="008B3F4F" w:rsidRDefault="00AA07E3" w:rsidP="00AA07E3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3F4F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ADDE35" w14:textId="77777777" w:rsidR="00AA07E3" w:rsidRPr="008B3F4F" w:rsidRDefault="00AA07E3" w:rsidP="007A3825">
            <w:pPr>
              <w:spacing w:before="120" w:after="120"/>
              <w:jc w:val="center"/>
              <w:rPr>
                <w:rFonts w:eastAsia="Cambria"/>
                <w:sz w:val="28"/>
                <w:szCs w:val="28"/>
              </w:rPr>
            </w:pPr>
            <w:r w:rsidRPr="008B3F4F">
              <w:rPr>
                <w:rFonts w:eastAsia="Cambria"/>
                <w:b/>
                <w:spacing w:val="1"/>
                <w:sz w:val="28"/>
                <w:szCs w:val="28"/>
              </w:rPr>
              <w:t>C</w:t>
            </w:r>
            <w:r w:rsidRPr="008B3F4F">
              <w:rPr>
                <w:rFonts w:eastAsia="Cambria"/>
                <w:b/>
                <w:spacing w:val="-1"/>
                <w:sz w:val="28"/>
                <w:szCs w:val="28"/>
              </w:rPr>
              <w:t>á</w:t>
            </w:r>
            <w:r w:rsidRPr="008B3F4F">
              <w:rPr>
                <w:rFonts w:eastAsia="Cambria"/>
                <w:b/>
                <w:sz w:val="28"/>
                <w:szCs w:val="28"/>
              </w:rPr>
              <w:t>c</w:t>
            </w:r>
            <w:r w:rsidRPr="008B3F4F">
              <w:rPr>
                <w:rFonts w:eastAsia="Cambria"/>
                <w:b/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rFonts w:eastAsia="Cambria"/>
                <w:b/>
                <w:sz w:val="28"/>
                <w:szCs w:val="28"/>
              </w:rPr>
              <w:t>c</w:t>
            </w:r>
            <w:r w:rsidRPr="008B3F4F">
              <w:rPr>
                <w:rFonts w:eastAsia="Cambria"/>
                <w:b/>
                <w:spacing w:val="1"/>
                <w:sz w:val="28"/>
                <w:szCs w:val="28"/>
              </w:rPr>
              <w:t>h</w:t>
            </w:r>
            <w:r w:rsidRPr="008B3F4F">
              <w:rPr>
                <w:rFonts w:eastAsia="Cambria"/>
                <w:b/>
                <w:sz w:val="28"/>
                <w:szCs w:val="28"/>
              </w:rPr>
              <w:t>ỉ</w:t>
            </w:r>
            <w:r w:rsidRPr="008B3F4F">
              <w:rPr>
                <w:rFonts w:eastAsia="Cambria"/>
                <w:b/>
                <w:spacing w:val="-4"/>
                <w:sz w:val="28"/>
                <w:szCs w:val="28"/>
              </w:rPr>
              <w:t xml:space="preserve"> </w:t>
            </w:r>
            <w:r w:rsidRPr="008B3F4F">
              <w:rPr>
                <w:rFonts w:eastAsia="Cambria"/>
                <w:b/>
                <w:sz w:val="28"/>
                <w:szCs w:val="28"/>
              </w:rPr>
              <w:t>số</w:t>
            </w:r>
            <w:r w:rsidRPr="008B3F4F">
              <w:rPr>
                <w:rFonts w:eastAsia="Cambria"/>
                <w:b/>
                <w:spacing w:val="-4"/>
                <w:sz w:val="28"/>
                <w:szCs w:val="28"/>
              </w:rPr>
              <w:t xml:space="preserve"> </w:t>
            </w:r>
            <w:r w:rsidRPr="008B3F4F">
              <w:rPr>
                <w:rFonts w:eastAsia="Cambria"/>
                <w:b/>
                <w:spacing w:val="-1"/>
                <w:sz w:val="28"/>
                <w:szCs w:val="28"/>
              </w:rPr>
              <w:t>t</w:t>
            </w:r>
            <w:r w:rsidRPr="008B3F4F">
              <w:rPr>
                <w:rFonts w:eastAsia="Cambria"/>
                <w:b/>
                <w:spacing w:val="1"/>
                <w:sz w:val="28"/>
                <w:szCs w:val="28"/>
              </w:rPr>
              <w:t>h</w:t>
            </w:r>
            <w:r w:rsidRPr="008B3F4F">
              <w:rPr>
                <w:rFonts w:eastAsia="Cambria"/>
                <w:b/>
                <w:spacing w:val="-1"/>
                <w:sz w:val="28"/>
                <w:szCs w:val="28"/>
              </w:rPr>
              <w:t>à</w:t>
            </w:r>
            <w:r w:rsidRPr="008B3F4F">
              <w:rPr>
                <w:rFonts w:eastAsia="Cambria"/>
                <w:b/>
                <w:sz w:val="28"/>
                <w:szCs w:val="28"/>
              </w:rPr>
              <w:t>nh</w:t>
            </w:r>
            <w:r w:rsidRPr="008B3F4F">
              <w:rPr>
                <w:rFonts w:eastAsia="Cambria"/>
                <w:b/>
                <w:spacing w:val="-5"/>
                <w:sz w:val="28"/>
                <w:szCs w:val="28"/>
              </w:rPr>
              <w:t xml:space="preserve"> </w:t>
            </w:r>
            <w:r w:rsidRPr="008B3F4F">
              <w:rPr>
                <w:rFonts w:eastAsia="Cambria"/>
                <w:b/>
                <w:spacing w:val="1"/>
                <w:sz w:val="28"/>
                <w:szCs w:val="28"/>
              </w:rPr>
              <w:t>ph</w:t>
            </w:r>
            <w:r w:rsidRPr="008B3F4F">
              <w:rPr>
                <w:rFonts w:eastAsia="Cambria"/>
                <w:b/>
                <w:spacing w:val="-1"/>
                <w:sz w:val="28"/>
                <w:szCs w:val="28"/>
              </w:rPr>
              <w:t>ầ</w:t>
            </w:r>
            <w:r w:rsidRPr="008B3F4F">
              <w:rPr>
                <w:rFonts w:eastAsia="Cambria"/>
                <w:b/>
                <w:sz w:val="28"/>
                <w:szCs w:val="28"/>
              </w:rPr>
              <w:t>n</w:t>
            </w:r>
            <w:r w:rsidRPr="008B3F4F">
              <w:rPr>
                <w:rFonts w:eastAsia="Cambria"/>
                <w:b/>
                <w:spacing w:val="-6"/>
                <w:sz w:val="28"/>
                <w:szCs w:val="28"/>
              </w:rPr>
              <w:t xml:space="preserve"> </w:t>
            </w:r>
            <w:r w:rsidRPr="008B3F4F">
              <w:rPr>
                <w:rFonts w:eastAsia="Cambria"/>
                <w:b/>
                <w:sz w:val="28"/>
                <w:szCs w:val="28"/>
              </w:rPr>
              <w:t>P</w:t>
            </w:r>
            <w:r w:rsidRPr="008B3F4F">
              <w:rPr>
                <w:rFonts w:eastAsia="Cambria"/>
                <w:b/>
                <w:spacing w:val="1"/>
                <w:sz w:val="28"/>
                <w:szCs w:val="28"/>
              </w:rPr>
              <w:t>C</w:t>
            </w:r>
            <w:r w:rsidRPr="008B3F4F">
              <w:rPr>
                <w:rFonts w:eastAsia="Cambria"/>
                <w:b/>
                <w:sz w:val="28"/>
                <w:szCs w:val="28"/>
              </w:rPr>
              <w:t>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3267BA" w14:textId="77777777" w:rsidR="00AA07E3" w:rsidRPr="008B3F4F" w:rsidRDefault="00AA07E3" w:rsidP="00AA07E3">
            <w:pPr>
              <w:spacing w:before="120" w:after="120"/>
              <w:ind w:firstLine="82"/>
              <w:jc w:val="center"/>
              <w:rPr>
                <w:sz w:val="28"/>
                <w:szCs w:val="28"/>
              </w:rPr>
            </w:pPr>
            <w:r w:rsidRPr="008B3F4F">
              <w:rPr>
                <w:b/>
                <w:spacing w:val="1"/>
                <w:w w:val="99"/>
                <w:sz w:val="28"/>
                <w:szCs w:val="28"/>
              </w:rPr>
              <w:t>K</w:t>
            </w:r>
            <w:r w:rsidRPr="008B3F4F">
              <w:rPr>
                <w:b/>
                <w:w w:val="99"/>
                <w:sz w:val="28"/>
                <w:szCs w:val="28"/>
              </w:rPr>
              <w:t>h</w:t>
            </w:r>
            <w:r w:rsidRPr="008B3F4F">
              <w:rPr>
                <w:b/>
                <w:spacing w:val="1"/>
                <w:w w:val="99"/>
                <w:sz w:val="28"/>
                <w:szCs w:val="28"/>
              </w:rPr>
              <w:t>á</w:t>
            </w:r>
            <w:r w:rsidRPr="008B3F4F">
              <w:rPr>
                <w:b/>
                <w:w w:val="99"/>
                <w:sz w:val="28"/>
                <w:szCs w:val="28"/>
              </w:rPr>
              <w:t>nh</w:t>
            </w:r>
          </w:p>
          <w:p w14:paraId="73C2278E" w14:textId="77777777" w:rsidR="00AA07E3" w:rsidRPr="008B3F4F" w:rsidRDefault="00AA07E3" w:rsidP="00AA07E3">
            <w:pPr>
              <w:spacing w:before="120" w:after="120"/>
              <w:ind w:firstLine="82"/>
              <w:jc w:val="center"/>
              <w:rPr>
                <w:sz w:val="28"/>
                <w:szCs w:val="28"/>
              </w:rPr>
            </w:pPr>
            <w:r w:rsidRPr="008B3F4F">
              <w:rPr>
                <w:b/>
                <w:spacing w:val="1"/>
                <w:w w:val="99"/>
                <w:sz w:val="28"/>
                <w:szCs w:val="28"/>
              </w:rPr>
              <w:t>Hòa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CF1C0F" w14:textId="0B44EDFB" w:rsidR="00AA07E3" w:rsidRPr="008B3F4F" w:rsidRDefault="00AA07E3" w:rsidP="00AA07E3">
            <w:pPr>
              <w:spacing w:before="120" w:after="120" w:line="263" w:lineRule="auto"/>
              <w:ind w:right="120"/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Thứ hạng 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54969A" w14:textId="604F3C08" w:rsidR="00AA07E3" w:rsidRPr="008B3F4F" w:rsidRDefault="00AA07E3" w:rsidP="00AA07E3">
            <w:pPr>
              <w:spacing w:before="120" w:after="120" w:line="263" w:lineRule="auto"/>
              <w:ind w:right="120"/>
              <w:jc w:val="center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Thứ hạng 2023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745C62" w14:textId="4A9BBB41" w:rsidR="00AA07E3" w:rsidRPr="008B3F4F" w:rsidRDefault="00AA07E3" w:rsidP="00AA07E3">
            <w:pPr>
              <w:spacing w:before="120" w:after="120" w:line="263" w:lineRule="auto"/>
              <w:ind w:right="120"/>
              <w:jc w:val="center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Tăng/giảm thứ hạng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9EBD45" w14:textId="4CDC78BF" w:rsidR="00AA07E3" w:rsidRPr="008B3F4F" w:rsidRDefault="00AA07E3" w:rsidP="00663F02">
            <w:pPr>
              <w:spacing w:before="120" w:after="120"/>
              <w:ind w:right="89"/>
              <w:jc w:val="center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Đơn vị chỉ trì</w:t>
            </w:r>
          </w:p>
        </w:tc>
      </w:tr>
      <w:tr w:rsidR="00663F02" w:rsidRPr="008B3F4F" w14:paraId="03C65DE6" w14:textId="77777777" w:rsidTr="0050065B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47A2C5" w14:textId="77777777" w:rsidR="00663F02" w:rsidRPr="008B3F4F" w:rsidRDefault="00663F02" w:rsidP="00663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3F4F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3C2747" w14:textId="77777777" w:rsidR="00663F02" w:rsidRPr="008B3F4F" w:rsidRDefault="00663F02" w:rsidP="007A3825">
            <w:pPr>
              <w:spacing w:before="120" w:after="120"/>
              <w:ind w:left="148" w:hanging="27"/>
              <w:jc w:val="center"/>
              <w:rPr>
                <w:sz w:val="28"/>
                <w:szCs w:val="28"/>
              </w:rPr>
            </w:pPr>
            <w:r w:rsidRPr="008B3F4F">
              <w:rPr>
                <w:spacing w:val="-1"/>
                <w:sz w:val="28"/>
                <w:szCs w:val="28"/>
              </w:rPr>
              <w:t>C</w:t>
            </w:r>
            <w:r w:rsidRPr="008B3F4F">
              <w:rPr>
                <w:sz w:val="28"/>
                <w:szCs w:val="28"/>
              </w:rPr>
              <w:t>S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P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1</w:t>
            </w:r>
            <w:r w:rsidRPr="008B3F4F">
              <w:rPr>
                <w:sz w:val="28"/>
                <w:szCs w:val="28"/>
              </w:rPr>
              <w:t>: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Gia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-1"/>
                <w:sz w:val="28"/>
                <w:szCs w:val="28"/>
              </w:rPr>
              <w:t>nh</w:t>
            </w:r>
            <w:r w:rsidRPr="008B3F4F">
              <w:rPr>
                <w:sz w:val="28"/>
                <w:szCs w:val="28"/>
              </w:rPr>
              <w:t>ập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t</w:t>
            </w:r>
            <w:r w:rsidRPr="008B3F4F">
              <w:rPr>
                <w:spacing w:val="-1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ị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t</w:t>
            </w:r>
            <w:r w:rsidRPr="008B3F4F">
              <w:rPr>
                <w:spacing w:val="1"/>
                <w:sz w:val="28"/>
                <w:szCs w:val="28"/>
              </w:rPr>
              <w:t>r</w:t>
            </w:r>
            <w:r w:rsidRPr="008B3F4F">
              <w:rPr>
                <w:sz w:val="28"/>
                <w:szCs w:val="28"/>
              </w:rPr>
              <w:t>ườ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BB7BC1" w14:textId="20D6FA75" w:rsidR="00663F02" w:rsidRPr="008B3F4F" w:rsidRDefault="00663F02" w:rsidP="00663F02">
            <w:pPr>
              <w:spacing w:before="120" w:after="120"/>
              <w:ind w:firstLine="82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F7EC0D" w14:textId="5B3EE96A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 w:rsidRPr="00C92D6B">
              <w:rPr>
                <w:rFonts w:eastAsia="Cambria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2FA200" w14:textId="6B8CF7EF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874DFE" w14:textId="4B2A7F5F" w:rsidR="00663F02" w:rsidRPr="00663F02" w:rsidRDefault="00663F02" w:rsidP="00663F02">
            <w:pPr>
              <w:spacing w:before="120" w:after="120"/>
              <w:jc w:val="center"/>
              <w:rPr>
                <w:spacing w:val="-1"/>
                <w:sz w:val="28"/>
                <w:szCs w:val="28"/>
              </w:rPr>
            </w:pPr>
            <w:r w:rsidRPr="00663F02">
              <w:rPr>
                <w:rFonts w:eastAsia="Cambria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4A3B00" w14:textId="5BE41DE7" w:rsidR="00663F02" w:rsidRPr="00663F02" w:rsidRDefault="00667337" w:rsidP="00663F02">
            <w:pPr>
              <w:spacing w:before="120"/>
              <w:ind w:right="-27"/>
              <w:jc w:val="center"/>
              <w:rPr>
                <w:spacing w:val="-1"/>
                <w:sz w:val="28"/>
                <w:szCs w:val="28"/>
              </w:rPr>
            </w:pPr>
            <w:r w:rsidRPr="0064616B">
              <w:rPr>
                <w:sz w:val="28"/>
                <w:szCs w:val="28"/>
              </w:rPr>
              <w:t>Sở Tài chính làm đầu mối, Trung tâm Phục vụ hành chính công tỉnh và Sở, ngành,</w:t>
            </w:r>
            <w:r>
              <w:rPr>
                <w:sz w:val="28"/>
                <w:szCs w:val="28"/>
              </w:rPr>
              <w:t xml:space="preserve"> </w:t>
            </w:r>
            <w:r w:rsidRPr="0064616B">
              <w:rPr>
                <w:sz w:val="28"/>
                <w:szCs w:val="28"/>
              </w:rPr>
              <w:t>UBND cấp cơ sở phối hợp thực hiện</w:t>
            </w:r>
            <w:r w:rsidR="00663F02" w:rsidRPr="00663F02">
              <w:rPr>
                <w:spacing w:val="-1"/>
                <w:sz w:val="28"/>
                <w:szCs w:val="28"/>
              </w:rPr>
              <w:t>.</w:t>
            </w:r>
          </w:p>
        </w:tc>
      </w:tr>
      <w:tr w:rsidR="00663F02" w:rsidRPr="008B3F4F" w14:paraId="33FE2889" w14:textId="77777777" w:rsidTr="0050065B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0CED6F" w14:textId="77777777" w:rsidR="00663F02" w:rsidRPr="008B3F4F" w:rsidRDefault="00663F02" w:rsidP="00663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3F4F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FDB3F5" w14:textId="77777777" w:rsidR="00663F02" w:rsidRPr="008B3F4F" w:rsidRDefault="00663F02" w:rsidP="007A3825">
            <w:pPr>
              <w:spacing w:before="120" w:after="120"/>
              <w:ind w:left="148" w:hanging="27"/>
              <w:jc w:val="center"/>
              <w:rPr>
                <w:sz w:val="28"/>
                <w:szCs w:val="28"/>
              </w:rPr>
            </w:pPr>
            <w:r w:rsidRPr="008B3F4F">
              <w:rPr>
                <w:spacing w:val="-1"/>
                <w:sz w:val="28"/>
                <w:szCs w:val="28"/>
              </w:rPr>
              <w:t>C</w:t>
            </w:r>
            <w:r w:rsidRPr="008B3F4F">
              <w:rPr>
                <w:sz w:val="28"/>
                <w:szCs w:val="28"/>
              </w:rPr>
              <w:t>S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P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2</w:t>
            </w:r>
            <w:r w:rsidRPr="008B3F4F">
              <w:rPr>
                <w:sz w:val="28"/>
                <w:szCs w:val="28"/>
              </w:rPr>
              <w:t>: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iếp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c</w:t>
            </w:r>
            <w:r w:rsidRPr="008B3F4F">
              <w:rPr>
                <w:spacing w:val="1"/>
                <w:sz w:val="28"/>
                <w:szCs w:val="28"/>
              </w:rPr>
              <w:t>ậ</w:t>
            </w:r>
            <w:r w:rsidRPr="008B3F4F">
              <w:rPr>
                <w:sz w:val="28"/>
                <w:szCs w:val="28"/>
              </w:rPr>
              <w:t>n</w:t>
            </w:r>
            <w:r w:rsidRPr="008B3F4F">
              <w:rPr>
                <w:spacing w:val="-4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đ</w:t>
            </w:r>
            <w:r w:rsidRPr="008B3F4F">
              <w:rPr>
                <w:sz w:val="28"/>
                <w:szCs w:val="28"/>
              </w:rPr>
              <w:t>ất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đ</w:t>
            </w:r>
            <w:r w:rsidRPr="008B3F4F">
              <w:rPr>
                <w:sz w:val="28"/>
                <w:szCs w:val="28"/>
              </w:rPr>
              <w:t>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EDA8EE" w14:textId="6548A65B" w:rsidR="00663F02" w:rsidRPr="008B3F4F" w:rsidRDefault="00663F02" w:rsidP="00663F02">
            <w:pPr>
              <w:spacing w:before="120" w:after="120"/>
              <w:ind w:firstLine="82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6,05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F1990D" w14:textId="178D7C79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C37FA6" w14:textId="5FD51E3D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766DA7" w14:textId="38653CB9" w:rsidR="00663F02" w:rsidRPr="00663F02" w:rsidRDefault="00663F02" w:rsidP="00663F02">
            <w:pPr>
              <w:spacing w:before="120" w:after="120"/>
              <w:jc w:val="center"/>
              <w:rPr>
                <w:spacing w:val="-1"/>
                <w:sz w:val="28"/>
                <w:szCs w:val="28"/>
              </w:rPr>
            </w:pPr>
            <w:r w:rsidRPr="00663F02">
              <w:rPr>
                <w:spacing w:val="-1"/>
                <w:sz w:val="28"/>
                <w:szCs w:val="28"/>
              </w:rPr>
              <w:t>-35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A7DE0C" w14:textId="2EE9FCF5" w:rsidR="00663F02" w:rsidRPr="00B95D5C" w:rsidRDefault="00B95D5C" w:rsidP="00B95D5C">
            <w:pPr>
              <w:widowControl w:val="0"/>
              <w:autoSpaceDE w:val="0"/>
              <w:autoSpaceDN w:val="0"/>
              <w:spacing w:before="120"/>
              <w:ind w:right="142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775B3F">
              <w:rPr>
                <w:sz w:val="28"/>
                <w:szCs w:val="28"/>
              </w:rPr>
              <w:t xml:space="preserve">Sở Nông nghiệp và Môi trường, UBND cấp cơ sở làm đầu mối; Sở Tài chính, </w:t>
            </w:r>
            <w:r w:rsidR="005A390A">
              <w:rPr>
                <w:sz w:val="28"/>
                <w:szCs w:val="28"/>
              </w:rPr>
              <w:t>Chi Cục Thuế khu vực XIII</w:t>
            </w:r>
            <w:r w:rsidRPr="00775B3F">
              <w:rPr>
                <w:sz w:val="28"/>
                <w:szCs w:val="28"/>
              </w:rPr>
              <w:t>, các sở, ban, ngành phối hợp thực hiện.</w:t>
            </w:r>
          </w:p>
        </w:tc>
      </w:tr>
      <w:tr w:rsidR="00663F02" w:rsidRPr="008B3F4F" w14:paraId="6BD04483" w14:textId="77777777" w:rsidTr="0050065B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65CFC2" w14:textId="77777777" w:rsidR="00663F02" w:rsidRPr="008B3F4F" w:rsidRDefault="00663F02" w:rsidP="00663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3F4F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E023F6" w14:textId="77777777" w:rsidR="00663F02" w:rsidRPr="008B3F4F" w:rsidRDefault="00663F02" w:rsidP="007A3825">
            <w:pPr>
              <w:spacing w:before="120" w:after="120"/>
              <w:ind w:left="148" w:hanging="27"/>
              <w:jc w:val="center"/>
              <w:rPr>
                <w:sz w:val="28"/>
                <w:szCs w:val="28"/>
              </w:rPr>
            </w:pPr>
            <w:r w:rsidRPr="008B3F4F">
              <w:rPr>
                <w:spacing w:val="-1"/>
                <w:sz w:val="28"/>
                <w:szCs w:val="28"/>
              </w:rPr>
              <w:t>C</w:t>
            </w:r>
            <w:r w:rsidRPr="008B3F4F">
              <w:rPr>
                <w:sz w:val="28"/>
                <w:szCs w:val="28"/>
              </w:rPr>
              <w:t>S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P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3</w:t>
            </w:r>
            <w:r w:rsidRPr="008B3F4F">
              <w:rPr>
                <w:sz w:val="28"/>
                <w:szCs w:val="28"/>
              </w:rPr>
              <w:t>: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í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h</w:t>
            </w:r>
            <w:r w:rsidRPr="008B3F4F">
              <w:rPr>
                <w:spacing w:val="-5"/>
                <w:sz w:val="28"/>
                <w:szCs w:val="28"/>
              </w:rPr>
              <w:t xml:space="preserve"> </w:t>
            </w:r>
            <w:r w:rsidRPr="008B3F4F">
              <w:rPr>
                <w:spacing w:val="-4"/>
                <w:sz w:val="28"/>
                <w:szCs w:val="28"/>
              </w:rPr>
              <w:t>m</w:t>
            </w:r>
            <w:r w:rsidRPr="008B3F4F">
              <w:rPr>
                <w:sz w:val="28"/>
                <w:szCs w:val="28"/>
              </w:rPr>
              <w:t>i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h</w:t>
            </w:r>
            <w:r w:rsidRPr="008B3F4F">
              <w:rPr>
                <w:spacing w:val="-5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b</w:t>
            </w:r>
            <w:r w:rsidRPr="008B3F4F">
              <w:rPr>
                <w:sz w:val="28"/>
                <w:szCs w:val="28"/>
              </w:rPr>
              <w:t>ạ</w:t>
            </w:r>
            <w:r w:rsidRPr="008B3F4F">
              <w:rPr>
                <w:spacing w:val="1"/>
                <w:sz w:val="28"/>
                <w:szCs w:val="28"/>
              </w:rPr>
              <w:t>c</w:t>
            </w:r>
            <w:r w:rsidRPr="008B3F4F">
              <w:rPr>
                <w:sz w:val="28"/>
                <w:szCs w:val="28"/>
              </w:rPr>
              <w:t>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D07015" w14:textId="0506BD87" w:rsidR="00663F02" w:rsidRPr="008B3F4F" w:rsidRDefault="00663F02" w:rsidP="00663F02">
            <w:pPr>
              <w:spacing w:before="120" w:after="120"/>
              <w:ind w:firstLine="82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6,78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0F12E4" w14:textId="29ECF631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9BAF7C" w14:textId="2EC273F5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6895B1" w14:textId="1ED75D8D" w:rsidR="00663F02" w:rsidRPr="00663F02" w:rsidRDefault="00663F02" w:rsidP="00663F02">
            <w:pPr>
              <w:spacing w:before="120" w:after="120"/>
              <w:jc w:val="center"/>
              <w:rPr>
                <w:spacing w:val="-1"/>
                <w:sz w:val="28"/>
                <w:szCs w:val="28"/>
              </w:rPr>
            </w:pPr>
            <w:r w:rsidRPr="00663F02">
              <w:rPr>
                <w:spacing w:val="-1"/>
                <w:sz w:val="28"/>
                <w:szCs w:val="28"/>
              </w:rPr>
              <w:t>-11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B062EF" w14:textId="2DE0C1A1" w:rsidR="00663F02" w:rsidRPr="00663F02" w:rsidRDefault="00667337" w:rsidP="00663F02">
            <w:pPr>
              <w:spacing w:before="120" w:after="120" w:line="265" w:lineRule="auto"/>
              <w:ind w:right="89"/>
              <w:jc w:val="center"/>
              <w:rPr>
                <w:spacing w:val="-1"/>
                <w:sz w:val="28"/>
                <w:szCs w:val="28"/>
              </w:rPr>
            </w:pPr>
            <w:r w:rsidRPr="00E825A2">
              <w:rPr>
                <w:sz w:val="28"/>
                <w:szCs w:val="28"/>
              </w:rPr>
              <w:t>Sở Tài chính, Ban quản lý Khu kinh tế Vân Phong</w:t>
            </w:r>
            <w:r>
              <w:rPr>
                <w:sz w:val="28"/>
                <w:szCs w:val="28"/>
              </w:rPr>
              <w:t xml:space="preserve">, </w:t>
            </w:r>
            <w:r w:rsidR="005A390A">
              <w:rPr>
                <w:sz w:val="28"/>
                <w:szCs w:val="28"/>
              </w:rPr>
              <w:t>Chi Cục Thuế khu vực XIII</w:t>
            </w:r>
            <w:r>
              <w:rPr>
                <w:sz w:val="28"/>
                <w:szCs w:val="28"/>
              </w:rPr>
              <w:t xml:space="preserve"> làm đầu mối; </w:t>
            </w:r>
            <w:r w:rsidRPr="00E825A2">
              <w:rPr>
                <w:sz w:val="28"/>
                <w:szCs w:val="28"/>
              </w:rPr>
              <w:t>Văn phòng UBND tỉnh, các sở, ban, ngành, UBND cấp cơ sở</w:t>
            </w:r>
            <w:r>
              <w:t xml:space="preserve"> </w:t>
            </w:r>
            <w:r w:rsidRPr="0064616B">
              <w:rPr>
                <w:sz w:val="28"/>
                <w:szCs w:val="28"/>
              </w:rPr>
              <w:t>phối hợp thực hiện</w:t>
            </w:r>
            <w:r w:rsidR="00663F02" w:rsidRPr="00663F02">
              <w:rPr>
                <w:spacing w:val="-1"/>
                <w:sz w:val="28"/>
                <w:szCs w:val="28"/>
              </w:rPr>
              <w:t>.</w:t>
            </w:r>
          </w:p>
        </w:tc>
      </w:tr>
      <w:tr w:rsidR="00663F02" w:rsidRPr="008B3F4F" w14:paraId="4797467B" w14:textId="77777777" w:rsidTr="0050065B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E13FB1" w14:textId="77777777" w:rsidR="00663F02" w:rsidRPr="008B3F4F" w:rsidRDefault="00663F02" w:rsidP="00663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3F4F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552491" w14:textId="77777777" w:rsidR="00663F02" w:rsidRPr="008B3F4F" w:rsidRDefault="00663F02" w:rsidP="007A3825">
            <w:pPr>
              <w:spacing w:before="120" w:after="120"/>
              <w:ind w:left="148" w:hanging="27"/>
              <w:jc w:val="center"/>
              <w:rPr>
                <w:sz w:val="28"/>
                <w:szCs w:val="28"/>
              </w:rPr>
            </w:pPr>
            <w:r w:rsidRPr="008B3F4F">
              <w:rPr>
                <w:spacing w:val="-1"/>
                <w:sz w:val="28"/>
                <w:szCs w:val="28"/>
              </w:rPr>
              <w:t>C</w:t>
            </w:r>
            <w:r w:rsidRPr="008B3F4F">
              <w:rPr>
                <w:sz w:val="28"/>
                <w:szCs w:val="28"/>
              </w:rPr>
              <w:t>S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P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4</w:t>
            </w:r>
            <w:r w:rsidRPr="008B3F4F">
              <w:rPr>
                <w:sz w:val="28"/>
                <w:szCs w:val="28"/>
              </w:rPr>
              <w:t>: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C</w:t>
            </w:r>
            <w:r w:rsidRPr="008B3F4F">
              <w:rPr>
                <w:spacing w:val="-2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i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p</w:t>
            </w:r>
            <w:r w:rsidRPr="008B3F4F">
              <w:rPr>
                <w:spacing w:val="-1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í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t</w:t>
            </w:r>
            <w:r w:rsidRPr="008B3F4F">
              <w:rPr>
                <w:spacing w:val="-1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ời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-1"/>
                <w:sz w:val="28"/>
                <w:szCs w:val="28"/>
              </w:rPr>
              <w:t>g</w:t>
            </w:r>
            <w:r w:rsidRPr="008B3F4F">
              <w:rPr>
                <w:sz w:val="28"/>
                <w:szCs w:val="28"/>
              </w:rPr>
              <w:t>ian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68C284" w14:textId="55B62701" w:rsidR="00663F02" w:rsidRPr="008B3F4F" w:rsidRDefault="00663F02" w:rsidP="00663F02">
            <w:pPr>
              <w:spacing w:before="120" w:after="120"/>
              <w:ind w:firstLine="82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7,41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1CFA6B" w14:textId="02AD6D2D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B448CE" w14:textId="65F19B61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FB14E6" w14:textId="472CA39E" w:rsidR="00663F02" w:rsidRPr="00663F02" w:rsidRDefault="00663F02" w:rsidP="00663F02">
            <w:pPr>
              <w:spacing w:before="120" w:after="120"/>
              <w:jc w:val="center"/>
              <w:rPr>
                <w:spacing w:val="-1"/>
                <w:sz w:val="28"/>
                <w:szCs w:val="28"/>
              </w:rPr>
            </w:pPr>
            <w:r w:rsidRPr="00663F02">
              <w:rPr>
                <w:spacing w:val="-1"/>
                <w:sz w:val="28"/>
                <w:szCs w:val="28"/>
              </w:rPr>
              <w:t>-27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AF8BE8" w14:textId="64D255A7" w:rsidR="00663F02" w:rsidRPr="00663F02" w:rsidRDefault="00117098" w:rsidP="00663F02">
            <w:pPr>
              <w:widowControl w:val="0"/>
              <w:autoSpaceDE w:val="0"/>
              <w:autoSpaceDN w:val="0"/>
              <w:spacing w:before="120"/>
              <w:ind w:right="142"/>
              <w:jc w:val="center"/>
              <w:rPr>
                <w:spacing w:val="-1"/>
                <w:sz w:val="28"/>
                <w:szCs w:val="28"/>
              </w:rPr>
            </w:pPr>
            <w:r w:rsidRPr="00010153">
              <w:rPr>
                <w:spacing w:val="-1"/>
                <w:sz w:val="28"/>
                <w:szCs w:val="28"/>
              </w:rPr>
              <w:t>Các sở, ngành có bộ phận Một cửa tại Trung tâm Phục vụ hành chính công tỉnh</w:t>
            </w:r>
            <w:r w:rsidR="00663F02" w:rsidRPr="00010153">
              <w:rPr>
                <w:spacing w:val="-1"/>
                <w:sz w:val="28"/>
                <w:szCs w:val="28"/>
              </w:rPr>
              <w:t xml:space="preserve"> làm đầu mối; Thanh tra tỉnh và các sở, ban, ngành, UBND cấp cơ sở phối hợp thực hiện</w:t>
            </w:r>
            <w:r w:rsidR="00010153">
              <w:rPr>
                <w:spacing w:val="-1"/>
                <w:sz w:val="28"/>
                <w:szCs w:val="28"/>
              </w:rPr>
              <w:t>.</w:t>
            </w:r>
          </w:p>
        </w:tc>
      </w:tr>
      <w:tr w:rsidR="00663F02" w:rsidRPr="008B3F4F" w14:paraId="28D22A10" w14:textId="77777777" w:rsidTr="0050065B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77B8A0" w14:textId="77777777" w:rsidR="00663F02" w:rsidRPr="008B3F4F" w:rsidRDefault="00663F02" w:rsidP="00663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3F4F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F280BB" w14:textId="77777777" w:rsidR="00663F02" w:rsidRPr="008B3F4F" w:rsidRDefault="00663F02" w:rsidP="007A3825">
            <w:pPr>
              <w:spacing w:before="120" w:after="120"/>
              <w:ind w:left="148" w:hanging="27"/>
              <w:jc w:val="center"/>
              <w:rPr>
                <w:sz w:val="28"/>
                <w:szCs w:val="28"/>
              </w:rPr>
            </w:pPr>
            <w:r w:rsidRPr="008B3F4F">
              <w:rPr>
                <w:spacing w:val="-1"/>
                <w:sz w:val="28"/>
                <w:szCs w:val="28"/>
              </w:rPr>
              <w:t>C</w:t>
            </w:r>
            <w:r w:rsidRPr="008B3F4F">
              <w:rPr>
                <w:sz w:val="28"/>
                <w:szCs w:val="28"/>
              </w:rPr>
              <w:t>S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P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5</w:t>
            </w:r>
            <w:r w:rsidRPr="008B3F4F">
              <w:rPr>
                <w:sz w:val="28"/>
                <w:szCs w:val="28"/>
              </w:rPr>
              <w:t>: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C</w:t>
            </w:r>
            <w:r w:rsidRPr="008B3F4F">
              <w:rPr>
                <w:spacing w:val="-2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i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p</w:t>
            </w:r>
            <w:r w:rsidRPr="008B3F4F">
              <w:rPr>
                <w:spacing w:val="-1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í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-1"/>
                <w:sz w:val="28"/>
                <w:szCs w:val="28"/>
              </w:rPr>
              <w:t>kh</w:t>
            </w:r>
            <w:r w:rsidRPr="008B3F4F">
              <w:rPr>
                <w:spacing w:val="1"/>
                <w:sz w:val="28"/>
                <w:szCs w:val="28"/>
              </w:rPr>
              <w:t>ô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g</w:t>
            </w:r>
            <w:r w:rsidRPr="008B3F4F">
              <w:rPr>
                <w:spacing w:val="-6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c</w:t>
            </w:r>
            <w:r w:rsidRPr="008B3F4F">
              <w:rPr>
                <w:spacing w:val="-1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í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h</w:t>
            </w:r>
            <w:r w:rsidRPr="008B3F4F">
              <w:rPr>
                <w:spacing w:val="-5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t</w:t>
            </w:r>
            <w:r w:rsidRPr="008B3F4F">
              <w:rPr>
                <w:spacing w:val="-1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ức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415F06" w14:textId="50F0F9C2" w:rsidR="00663F02" w:rsidRPr="008B3F4F" w:rsidRDefault="00663F02" w:rsidP="00663F02">
            <w:pPr>
              <w:spacing w:before="120" w:after="120"/>
              <w:ind w:firstLine="82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6,43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819BEB" w14:textId="524213BD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5198E2" w14:textId="142CB710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E741E5" w14:textId="168DC37C" w:rsidR="00663F02" w:rsidRPr="00663F02" w:rsidRDefault="00663F02" w:rsidP="00663F02">
            <w:pPr>
              <w:spacing w:before="120" w:after="120"/>
              <w:jc w:val="center"/>
              <w:rPr>
                <w:spacing w:val="-1"/>
                <w:sz w:val="28"/>
                <w:szCs w:val="28"/>
              </w:rPr>
            </w:pPr>
            <w:r w:rsidRPr="00663F02">
              <w:rPr>
                <w:spacing w:val="-1"/>
                <w:sz w:val="28"/>
                <w:szCs w:val="28"/>
              </w:rPr>
              <w:t>-18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B3BFCF" w14:textId="370D98E0" w:rsidR="00663F02" w:rsidRPr="00663F02" w:rsidRDefault="00CF3978" w:rsidP="00663F02">
            <w:pPr>
              <w:widowControl w:val="0"/>
              <w:autoSpaceDE w:val="0"/>
              <w:autoSpaceDN w:val="0"/>
              <w:spacing w:before="120"/>
              <w:ind w:right="142"/>
              <w:jc w:val="center"/>
              <w:rPr>
                <w:spacing w:val="-1"/>
                <w:sz w:val="28"/>
                <w:szCs w:val="28"/>
              </w:rPr>
            </w:pPr>
            <w:r w:rsidRPr="00CD0BE8">
              <w:rPr>
                <w:sz w:val="28"/>
                <w:szCs w:val="28"/>
              </w:rPr>
              <w:t xml:space="preserve">Thanh tra tỉnh, Công an PCCC, Sở Tài chính, Sở NN&amp;MT, Sở Xây </w:t>
            </w:r>
            <w:r w:rsidRPr="00CD0BE8">
              <w:rPr>
                <w:sz w:val="28"/>
                <w:szCs w:val="28"/>
              </w:rPr>
              <w:lastRenderedPageBreak/>
              <w:t xml:space="preserve">dựng, </w:t>
            </w:r>
            <w:r w:rsidR="005A390A">
              <w:rPr>
                <w:sz w:val="28"/>
                <w:szCs w:val="28"/>
              </w:rPr>
              <w:t>Chi Cục Thuế khu vực XIII</w:t>
            </w:r>
            <w:r w:rsidRPr="00CD0BE8">
              <w:rPr>
                <w:sz w:val="28"/>
                <w:szCs w:val="28"/>
              </w:rPr>
              <w:t>, Tòa án tỉnh chịu trách nhiệm chính; các sở, ban, ngành, UBND cấp cơ sở</w:t>
            </w:r>
            <w:r w:rsidRPr="00CD0BE8">
              <w:t xml:space="preserve"> </w:t>
            </w:r>
            <w:r w:rsidRPr="00CD0BE8">
              <w:rPr>
                <w:sz w:val="28"/>
                <w:szCs w:val="28"/>
              </w:rPr>
              <w:t>phối hợp thực hiện</w:t>
            </w:r>
            <w:r w:rsidR="00663F02" w:rsidRPr="00663F02">
              <w:rPr>
                <w:spacing w:val="-1"/>
                <w:sz w:val="28"/>
                <w:szCs w:val="28"/>
              </w:rPr>
              <w:t>.</w:t>
            </w:r>
          </w:p>
        </w:tc>
      </w:tr>
      <w:tr w:rsidR="00663F02" w:rsidRPr="008B3F4F" w14:paraId="15E93123" w14:textId="77777777" w:rsidTr="0050065B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A474B1" w14:textId="77777777" w:rsidR="00663F02" w:rsidRPr="008B3F4F" w:rsidRDefault="00663F02" w:rsidP="00663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3F4F">
              <w:rPr>
                <w:w w:val="99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1D6BB7" w14:textId="77777777" w:rsidR="00663F02" w:rsidRPr="008B3F4F" w:rsidRDefault="00663F02" w:rsidP="007A3825">
            <w:pPr>
              <w:spacing w:before="120" w:after="120"/>
              <w:ind w:left="148" w:hanging="27"/>
              <w:jc w:val="center"/>
              <w:rPr>
                <w:sz w:val="28"/>
                <w:szCs w:val="28"/>
              </w:rPr>
            </w:pPr>
            <w:r w:rsidRPr="008B3F4F">
              <w:rPr>
                <w:spacing w:val="-1"/>
                <w:sz w:val="28"/>
                <w:szCs w:val="28"/>
              </w:rPr>
              <w:t>C</w:t>
            </w:r>
            <w:r w:rsidRPr="008B3F4F">
              <w:rPr>
                <w:sz w:val="28"/>
                <w:szCs w:val="28"/>
              </w:rPr>
              <w:t>S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P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6</w:t>
            </w:r>
            <w:r w:rsidRPr="008B3F4F">
              <w:rPr>
                <w:sz w:val="28"/>
                <w:szCs w:val="28"/>
              </w:rPr>
              <w:t>: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Cạ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h</w:t>
            </w:r>
            <w:r w:rsidRPr="008B3F4F">
              <w:rPr>
                <w:spacing w:val="-5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tra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h</w:t>
            </w:r>
            <w:r w:rsidRPr="008B3F4F">
              <w:rPr>
                <w:spacing w:val="-5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b</w:t>
            </w:r>
            <w:r w:rsidRPr="008B3F4F">
              <w:rPr>
                <w:sz w:val="28"/>
                <w:szCs w:val="28"/>
              </w:rPr>
              <w:t>ì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h</w:t>
            </w:r>
            <w:r w:rsidRPr="008B3F4F">
              <w:rPr>
                <w:spacing w:val="-5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đ</w:t>
            </w:r>
            <w:r w:rsidRPr="008B3F4F">
              <w:rPr>
                <w:sz w:val="28"/>
                <w:szCs w:val="28"/>
              </w:rPr>
              <w:t>ẳ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BA14E9" w14:textId="0F06EF0D" w:rsidR="00663F02" w:rsidRPr="008B3F4F" w:rsidRDefault="00663F02" w:rsidP="00663F02">
            <w:pPr>
              <w:spacing w:before="120" w:after="120"/>
              <w:ind w:firstLine="82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5,06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CFA2F4" w14:textId="4BFC22F0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CBF1FC" w14:textId="0F27C794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C108C8" w14:textId="3A5912F5" w:rsidR="00663F02" w:rsidRPr="00663F02" w:rsidRDefault="00663F02" w:rsidP="00663F02">
            <w:pPr>
              <w:spacing w:before="120" w:after="120"/>
              <w:jc w:val="center"/>
              <w:rPr>
                <w:spacing w:val="-1"/>
                <w:sz w:val="28"/>
                <w:szCs w:val="28"/>
              </w:rPr>
            </w:pPr>
            <w:r w:rsidRPr="00663F02">
              <w:rPr>
                <w:spacing w:val="-1"/>
                <w:sz w:val="28"/>
                <w:szCs w:val="28"/>
              </w:rPr>
              <w:t>-12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FE46A6" w14:textId="18F81D37" w:rsidR="00663F02" w:rsidRPr="00663F02" w:rsidRDefault="000A72C7" w:rsidP="00663F02">
            <w:pPr>
              <w:widowControl w:val="0"/>
              <w:autoSpaceDE w:val="0"/>
              <w:autoSpaceDN w:val="0"/>
              <w:spacing w:before="120"/>
              <w:ind w:right="142"/>
              <w:jc w:val="center"/>
              <w:rPr>
                <w:spacing w:val="-1"/>
                <w:sz w:val="28"/>
                <w:szCs w:val="28"/>
              </w:rPr>
            </w:pPr>
            <w:r w:rsidRPr="00CD0BE8">
              <w:rPr>
                <w:sz w:val="28"/>
              </w:rPr>
              <w:t xml:space="preserve">Sở Tài chính làm đầu mối; các cơ quan: Sở Nông nghiệp và Môi trường, </w:t>
            </w:r>
            <w:r w:rsidR="005A390A">
              <w:rPr>
                <w:sz w:val="28"/>
              </w:rPr>
              <w:t>Chi Cục Thuế khu vực XIII</w:t>
            </w:r>
            <w:r w:rsidRPr="00CD0BE8">
              <w:rPr>
                <w:sz w:val="28"/>
              </w:rPr>
              <w:t>, Ngân hàng Nhà nước chi nhánh khu vực 10 phối hợp tổ chức thực hiện</w:t>
            </w:r>
            <w:r w:rsidR="00663F02" w:rsidRPr="00663F02">
              <w:rPr>
                <w:spacing w:val="-1"/>
                <w:sz w:val="28"/>
                <w:szCs w:val="28"/>
              </w:rPr>
              <w:t>.</w:t>
            </w:r>
          </w:p>
        </w:tc>
      </w:tr>
      <w:tr w:rsidR="00663F02" w:rsidRPr="008B3F4F" w14:paraId="2784A716" w14:textId="77777777" w:rsidTr="0050065B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0ED598" w14:textId="77777777" w:rsidR="00663F02" w:rsidRPr="008B3F4F" w:rsidRDefault="00663F02" w:rsidP="00663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3F4F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2505CF" w14:textId="77777777" w:rsidR="00663F02" w:rsidRPr="008B3F4F" w:rsidRDefault="00663F02" w:rsidP="007A3825">
            <w:pPr>
              <w:spacing w:before="120" w:after="120"/>
              <w:ind w:left="148" w:hanging="27"/>
              <w:jc w:val="center"/>
              <w:rPr>
                <w:sz w:val="28"/>
                <w:szCs w:val="28"/>
              </w:rPr>
            </w:pPr>
            <w:r w:rsidRPr="008B3F4F">
              <w:rPr>
                <w:spacing w:val="-1"/>
                <w:sz w:val="28"/>
                <w:szCs w:val="28"/>
              </w:rPr>
              <w:t>C</w:t>
            </w:r>
            <w:r w:rsidRPr="008B3F4F">
              <w:rPr>
                <w:sz w:val="28"/>
                <w:szCs w:val="28"/>
              </w:rPr>
              <w:t>S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P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7</w:t>
            </w:r>
            <w:r w:rsidRPr="008B3F4F">
              <w:rPr>
                <w:sz w:val="28"/>
                <w:szCs w:val="28"/>
              </w:rPr>
              <w:t>: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í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h</w:t>
            </w:r>
            <w:r w:rsidRPr="008B3F4F">
              <w:rPr>
                <w:spacing w:val="-5"/>
                <w:sz w:val="28"/>
                <w:szCs w:val="28"/>
              </w:rPr>
              <w:t xml:space="preserve"> 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ă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g</w:t>
            </w:r>
            <w:r w:rsidRPr="008B3F4F">
              <w:rPr>
                <w:spacing w:val="-5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độ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g</w:t>
            </w:r>
            <w:r w:rsidRPr="008B3F4F">
              <w:rPr>
                <w:spacing w:val="-5"/>
                <w:sz w:val="28"/>
                <w:szCs w:val="28"/>
              </w:rPr>
              <w:t xml:space="preserve"> </w:t>
            </w:r>
            <w:r w:rsidRPr="008B3F4F">
              <w:rPr>
                <w:spacing w:val="-1"/>
                <w:sz w:val="28"/>
                <w:szCs w:val="28"/>
              </w:rPr>
              <w:t>v</w:t>
            </w:r>
            <w:r w:rsidRPr="008B3F4F">
              <w:rPr>
                <w:sz w:val="28"/>
                <w:szCs w:val="28"/>
              </w:rPr>
              <w:t>à</w:t>
            </w:r>
            <w:r w:rsidRPr="008B3F4F">
              <w:rPr>
                <w:spacing w:val="-1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tiên</w:t>
            </w:r>
            <w:r w:rsidRPr="008B3F4F">
              <w:rPr>
                <w:spacing w:val="-4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p</w:t>
            </w:r>
            <w:r w:rsidRPr="008B3F4F">
              <w:rPr>
                <w:spacing w:val="-1"/>
                <w:sz w:val="28"/>
                <w:szCs w:val="28"/>
              </w:rPr>
              <w:t>h</w:t>
            </w:r>
            <w:r w:rsidRPr="008B3F4F">
              <w:rPr>
                <w:spacing w:val="1"/>
                <w:sz w:val="28"/>
                <w:szCs w:val="28"/>
              </w:rPr>
              <w:t>o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g</w:t>
            </w:r>
            <w:r w:rsidRPr="008B3F4F">
              <w:rPr>
                <w:spacing w:val="-6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c</w:t>
            </w:r>
            <w:r w:rsidRPr="008B3F4F">
              <w:rPr>
                <w:spacing w:val="-1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í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h</w:t>
            </w:r>
            <w:r w:rsidRPr="008B3F4F">
              <w:rPr>
                <w:spacing w:val="-5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q</w:t>
            </w:r>
            <w:r w:rsidRPr="008B3F4F">
              <w:rPr>
                <w:spacing w:val="-1"/>
                <w:sz w:val="28"/>
                <w:szCs w:val="28"/>
              </w:rPr>
              <w:t>u</w:t>
            </w:r>
            <w:r w:rsidRPr="008B3F4F">
              <w:rPr>
                <w:spacing w:val="-4"/>
                <w:sz w:val="28"/>
                <w:szCs w:val="28"/>
              </w:rPr>
              <w:t>y</w:t>
            </w:r>
            <w:r w:rsidRPr="008B3F4F">
              <w:rPr>
                <w:sz w:val="28"/>
                <w:szCs w:val="28"/>
              </w:rPr>
              <w:t>ền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5C84A8" w14:textId="249ECA6B" w:rsidR="00663F02" w:rsidRPr="008B3F4F" w:rsidRDefault="00663F02" w:rsidP="00663F02">
            <w:pPr>
              <w:spacing w:before="120" w:after="120"/>
              <w:ind w:firstLine="82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6,06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D9A697" w14:textId="22D52389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66EECF" w14:textId="62CDD6EE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59EC2E" w14:textId="06390FE8" w:rsidR="00663F02" w:rsidRPr="00663F02" w:rsidRDefault="00663F02" w:rsidP="00663F02">
            <w:pPr>
              <w:spacing w:before="120" w:after="120"/>
              <w:jc w:val="center"/>
              <w:rPr>
                <w:spacing w:val="-1"/>
                <w:sz w:val="28"/>
                <w:szCs w:val="28"/>
              </w:rPr>
            </w:pPr>
            <w:r w:rsidRPr="00663F02">
              <w:rPr>
                <w:spacing w:val="-1"/>
                <w:sz w:val="28"/>
                <w:szCs w:val="28"/>
              </w:rPr>
              <w:t>-5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52B208" w14:textId="6E2698F7" w:rsidR="00663F02" w:rsidRPr="00663F02" w:rsidRDefault="000A00F5" w:rsidP="00663F02">
            <w:pPr>
              <w:spacing w:before="120" w:after="120" w:line="265" w:lineRule="auto"/>
              <w:ind w:right="89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</w:rPr>
              <w:t>Văn phòng UBND tỉnh làm đầu mối; các Sở, ban ngành và UBND cấp cơ sở phối hợp thực hiện</w:t>
            </w:r>
            <w:r w:rsidR="00663F02" w:rsidRPr="00663F02">
              <w:rPr>
                <w:spacing w:val="-1"/>
                <w:sz w:val="28"/>
                <w:szCs w:val="28"/>
              </w:rPr>
              <w:t>.</w:t>
            </w:r>
          </w:p>
        </w:tc>
      </w:tr>
      <w:tr w:rsidR="00663F02" w:rsidRPr="008B3F4F" w14:paraId="7688BFAE" w14:textId="77777777" w:rsidTr="0050065B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0ACA17" w14:textId="77777777" w:rsidR="00663F02" w:rsidRPr="008B3F4F" w:rsidRDefault="00663F02" w:rsidP="00663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3F4F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F798B0" w14:textId="77777777" w:rsidR="00663F02" w:rsidRPr="008B3F4F" w:rsidRDefault="00663F02" w:rsidP="007A3825">
            <w:pPr>
              <w:spacing w:before="120" w:after="120"/>
              <w:ind w:left="148" w:hanging="27"/>
              <w:jc w:val="center"/>
              <w:rPr>
                <w:sz w:val="28"/>
                <w:szCs w:val="28"/>
              </w:rPr>
            </w:pPr>
            <w:r w:rsidRPr="008B3F4F">
              <w:rPr>
                <w:spacing w:val="-1"/>
                <w:sz w:val="28"/>
                <w:szCs w:val="28"/>
              </w:rPr>
              <w:t>C</w:t>
            </w:r>
            <w:r w:rsidRPr="008B3F4F">
              <w:rPr>
                <w:sz w:val="28"/>
                <w:szCs w:val="28"/>
              </w:rPr>
              <w:t>S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P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8</w:t>
            </w:r>
            <w:r w:rsidRPr="008B3F4F">
              <w:rPr>
                <w:sz w:val="28"/>
                <w:szCs w:val="28"/>
              </w:rPr>
              <w:t>: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C</w:t>
            </w:r>
            <w:r w:rsidRPr="008B3F4F">
              <w:rPr>
                <w:spacing w:val="-2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í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h</w:t>
            </w:r>
            <w:r w:rsidRPr="008B3F4F">
              <w:rPr>
                <w:spacing w:val="-6"/>
                <w:sz w:val="28"/>
                <w:szCs w:val="28"/>
              </w:rPr>
              <w:t xml:space="preserve"> </w:t>
            </w:r>
            <w:r w:rsidRPr="008B3F4F">
              <w:rPr>
                <w:spacing w:val="-1"/>
                <w:sz w:val="28"/>
                <w:szCs w:val="28"/>
              </w:rPr>
              <w:t>s</w:t>
            </w:r>
            <w:r w:rsidRPr="008B3F4F">
              <w:rPr>
                <w:sz w:val="28"/>
                <w:szCs w:val="28"/>
              </w:rPr>
              <w:t>á</w:t>
            </w:r>
            <w:r w:rsidRPr="008B3F4F">
              <w:rPr>
                <w:spacing w:val="1"/>
                <w:sz w:val="28"/>
                <w:szCs w:val="28"/>
              </w:rPr>
              <w:t>c</w:t>
            </w:r>
            <w:r w:rsidRPr="008B3F4F">
              <w:rPr>
                <w:sz w:val="28"/>
                <w:szCs w:val="28"/>
              </w:rPr>
              <w:t>h</w:t>
            </w:r>
            <w:r w:rsidRPr="008B3F4F">
              <w:rPr>
                <w:spacing w:val="-5"/>
                <w:sz w:val="28"/>
                <w:szCs w:val="28"/>
              </w:rPr>
              <w:t xml:space="preserve"> </w:t>
            </w:r>
            <w:r w:rsidRPr="008B3F4F">
              <w:rPr>
                <w:spacing w:val="-1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ỗ</w:t>
            </w:r>
            <w:r w:rsidRPr="008B3F4F">
              <w:rPr>
                <w:spacing w:val="-1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trợ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do</w:t>
            </w:r>
            <w:r w:rsidRPr="008B3F4F">
              <w:rPr>
                <w:sz w:val="28"/>
                <w:szCs w:val="28"/>
              </w:rPr>
              <w:t>a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h</w:t>
            </w:r>
            <w:r w:rsidRPr="008B3F4F">
              <w:rPr>
                <w:spacing w:val="-6"/>
                <w:sz w:val="28"/>
                <w:szCs w:val="28"/>
              </w:rPr>
              <w:t xml:space="preserve"> </w:t>
            </w:r>
            <w:r w:rsidRPr="008B3F4F">
              <w:rPr>
                <w:spacing w:val="-1"/>
                <w:sz w:val="28"/>
                <w:szCs w:val="28"/>
              </w:rPr>
              <w:t>ngh</w:t>
            </w:r>
            <w:r w:rsidRPr="008B3F4F">
              <w:rPr>
                <w:sz w:val="28"/>
                <w:szCs w:val="28"/>
              </w:rPr>
              <w:t>iệp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A98AF4" w14:textId="3262DB57" w:rsidR="00663F02" w:rsidRPr="008B3F4F" w:rsidRDefault="00663F02" w:rsidP="00663F02">
            <w:pPr>
              <w:spacing w:before="120" w:after="120"/>
              <w:ind w:firstLine="82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8,28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5E7D6A" w14:textId="65C10A25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2DF6D" w14:textId="64C45BEA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448582" w14:textId="5623F505" w:rsidR="00663F02" w:rsidRPr="00663F02" w:rsidRDefault="00663F02" w:rsidP="00663F02">
            <w:pPr>
              <w:spacing w:before="120" w:after="120"/>
              <w:jc w:val="center"/>
              <w:rPr>
                <w:spacing w:val="-1"/>
                <w:sz w:val="28"/>
                <w:szCs w:val="28"/>
              </w:rPr>
            </w:pPr>
            <w:r w:rsidRPr="00663F02">
              <w:rPr>
                <w:spacing w:val="-1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EECF05" w14:textId="52E5664D" w:rsidR="00663F02" w:rsidRPr="00663F02" w:rsidRDefault="00667337" w:rsidP="00663F02">
            <w:pPr>
              <w:spacing w:before="120" w:after="120" w:line="265" w:lineRule="auto"/>
              <w:ind w:right="89"/>
              <w:jc w:val="center"/>
              <w:rPr>
                <w:spacing w:val="-1"/>
                <w:sz w:val="28"/>
                <w:szCs w:val="28"/>
              </w:rPr>
            </w:pPr>
            <w:r w:rsidRPr="00E825A2">
              <w:rPr>
                <w:sz w:val="28"/>
                <w:szCs w:val="28"/>
              </w:rPr>
              <w:t>Sở Tài chính</w:t>
            </w:r>
            <w:r>
              <w:rPr>
                <w:sz w:val="28"/>
                <w:szCs w:val="28"/>
              </w:rPr>
              <w:t xml:space="preserve"> làm đầu mối;</w:t>
            </w:r>
            <w:r w:rsidRPr="00E825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Ngân hàng Nhà nước chi nhánh khu vực 10, Sở Giáo dục và Đào tạo</w:t>
            </w:r>
            <w:r w:rsidRPr="00E825A2">
              <w:rPr>
                <w:sz w:val="28"/>
                <w:szCs w:val="28"/>
              </w:rPr>
              <w:t>, các sở, ban, ngành, UBND cấp cơ sở</w:t>
            </w:r>
            <w:r>
              <w:t xml:space="preserve"> </w:t>
            </w:r>
            <w:r w:rsidRPr="0064616B">
              <w:rPr>
                <w:sz w:val="28"/>
                <w:szCs w:val="28"/>
              </w:rPr>
              <w:t>phối hợp thực hiện</w:t>
            </w:r>
            <w:r w:rsidR="00663F02" w:rsidRPr="00663F02">
              <w:rPr>
                <w:spacing w:val="-1"/>
                <w:sz w:val="28"/>
                <w:szCs w:val="28"/>
              </w:rPr>
              <w:t>.</w:t>
            </w:r>
          </w:p>
        </w:tc>
      </w:tr>
      <w:tr w:rsidR="00663F02" w:rsidRPr="008B3F4F" w14:paraId="22AB748C" w14:textId="77777777" w:rsidTr="0050065B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2E7510" w14:textId="77777777" w:rsidR="00663F02" w:rsidRPr="008B3F4F" w:rsidRDefault="00663F02" w:rsidP="00663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3F4F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4DD495" w14:textId="77777777" w:rsidR="00663F02" w:rsidRPr="008B3F4F" w:rsidRDefault="00663F02" w:rsidP="007A3825">
            <w:pPr>
              <w:spacing w:before="120" w:after="120"/>
              <w:ind w:left="148" w:hanging="27"/>
              <w:jc w:val="center"/>
              <w:rPr>
                <w:sz w:val="28"/>
                <w:szCs w:val="28"/>
              </w:rPr>
            </w:pPr>
            <w:r w:rsidRPr="008B3F4F">
              <w:rPr>
                <w:spacing w:val="-1"/>
                <w:sz w:val="28"/>
                <w:szCs w:val="28"/>
              </w:rPr>
              <w:t>C</w:t>
            </w:r>
            <w:r w:rsidRPr="008B3F4F">
              <w:rPr>
                <w:sz w:val="28"/>
                <w:szCs w:val="28"/>
              </w:rPr>
              <w:t>S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P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9</w:t>
            </w:r>
            <w:r w:rsidRPr="008B3F4F">
              <w:rPr>
                <w:sz w:val="28"/>
                <w:szCs w:val="28"/>
              </w:rPr>
              <w:t>: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Đào</w:t>
            </w:r>
            <w:r w:rsidRPr="008B3F4F">
              <w:rPr>
                <w:spacing w:val="-1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tạo</w:t>
            </w:r>
            <w:r w:rsidRPr="008B3F4F">
              <w:rPr>
                <w:spacing w:val="-1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lao</w:t>
            </w:r>
            <w:r w:rsidRPr="008B3F4F">
              <w:rPr>
                <w:spacing w:val="-1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độ</w:t>
            </w:r>
            <w:r w:rsidRPr="008B3F4F">
              <w:rPr>
                <w:spacing w:val="-1"/>
                <w:sz w:val="28"/>
                <w:szCs w:val="28"/>
              </w:rPr>
              <w:t>n</w:t>
            </w:r>
            <w:r w:rsidRPr="008B3F4F">
              <w:rPr>
                <w:sz w:val="28"/>
                <w:szCs w:val="28"/>
              </w:rPr>
              <w:t>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E13603" w14:textId="044BEB31" w:rsidR="00663F02" w:rsidRPr="008B3F4F" w:rsidRDefault="00663F02" w:rsidP="00663F02">
            <w:pPr>
              <w:spacing w:before="120" w:after="120"/>
              <w:ind w:firstLine="82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6,77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7BD511" w14:textId="39AF234E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D67266" w14:textId="183D8B5C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E201C8" w14:textId="3C7BB46E" w:rsidR="00663F02" w:rsidRPr="00663F02" w:rsidRDefault="00663F02" w:rsidP="00663F02">
            <w:pPr>
              <w:spacing w:before="120" w:after="120"/>
              <w:jc w:val="center"/>
              <w:rPr>
                <w:spacing w:val="-1"/>
                <w:sz w:val="28"/>
                <w:szCs w:val="28"/>
              </w:rPr>
            </w:pPr>
            <w:r w:rsidRPr="00663F02"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65018" w14:textId="0BE791AE" w:rsidR="00663F02" w:rsidRPr="00667337" w:rsidRDefault="00667337" w:rsidP="003C6894">
            <w:pPr>
              <w:pStyle w:val="BodyText"/>
              <w:ind w:left="0" w:right="139" w:firstLine="0"/>
              <w:jc w:val="center"/>
              <w:rPr>
                <w:b/>
                <w:i/>
                <w:iCs/>
              </w:rPr>
            </w:pPr>
            <w:r w:rsidRPr="00E825A2">
              <w:t xml:space="preserve">Sở </w:t>
            </w:r>
            <w:r>
              <w:t>Nội vụ, Sở Giáo dục và Đào tạo làm đầu mối;</w:t>
            </w:r>
            <w:r w:rsidRPr="00E825A2">
              <w:t xml:space="preserve"> các sở, ban, ngành, UBND cấp cơ sở</w:t>
            </w:r>
            <w:r>
              <w:t xml:space="preserve"> </w:t>
            </w:r>
            <w:r w:rsidRPr="0064616B">
              <w:t>phối hợp thực hiện</w:t>
            </w:r>
            <w:r w:rsidR="00663F02" w:rsidRPr="00663F02">
              <w:rPr>
                <w:spacing w:val="-1"/>
              </w:rPr>
              <w:t>.</w:t>
            </w:r>
          </w:p>
        </w:tc>
      </w:tr>
      <w:tr w:rsidR="00663F02" w:rsidRPr="008B3F4F" w14:paraId="5AEBAC2A" w14:textId="77777777" w:rsidTr="0050065B">
        <w:trPr>
          <w:trHeight w:val="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A2F1CF" w14:textId="77777777" w:rsidR="00663F02" w:rsidRPr="008B3F4F" w:rsidRDefault="00663F02" w:rsidP="00663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3F4F">
              <w:rPr>
                <w:spacing w:val="1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234899" w14:textId="77777777" w:rsidR="00663F02" w:rsidRPr="008B3F4F" w:rsidRDefault="00663F02" w:rsidP="007A3825">
            <w:pPr>
              <w:spacing w:before="120" w:after="120"/>
              <w:ind w:left="148" w:hanging="27"/>
              <w:jc w:val="center"/>
              <w:rPr>
                <w:sz w:val="28"/>
                <w:szCs w:val="28"/>
              </w:rPr>
            </w:pPr>
            <w:r w:rsidRPr="008B3F4F">
              <w:rPr>
                <w:spacing w:val="-1"/>
                <w:sz w:val="28"/>
                <w:szCs w:val="28"/>
              </w:rPr>
              <w:t>C</w:t>
            </w:r>
            <w:r w:rsidRPr="008B3F4F">
              <w:rPr>
                <w:sz w:val="28"/>
                <w:szCs w:val="28"/>
              </w:rPr>
              <w:t>S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P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10</w:t>
            </w:r>
            <w:r w:rsidRPr="008B3F4F">
              <w:rPr>
                <w:sz w:val="28"/>
                <w:szCs w:val="28"/>
              </w:rPr>
              <w:t>: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pacing w:val="-1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iết</w:t>
            </w:r>
            <w:r w:rsidRPr="008B3F4F">
              <w:rPr>
                <w:spacing w:val="-4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c</w:t>
            </w:r>
            <w:r w:rsidRPr="008B3F4F">
              <w:rPr>
                <w:spacing w:val="-1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ế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pacing w:val="1"/>
                <w:sz w:val="28"/>
                <w:szCs w:val="28"/>
              </w:rPr>
              <w:t>p</w:t>
            </w:r>
            <w:r w:rsidRPr="008B3F4F">
              <w:rPr>
                <w:spacing w:val="-1"/>
                <w:sz w:val="28"/>
                <w:szCs w:val="28"/>
              </w:rPr>
              <w:t>h</w:t>
            </w:r>
            <w:r w:rsidRPr="008B3F4F">
              <w:rPr>
                <w:sz w:val="28"/>
                <w:szCs w:val="28"/>
              </w:rPr>
              <w:t>áp</w:t>
            </w:r>
            <w:r w:rsidRPr="008B3F4F">
              <w:rPr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lý</w:t>
            </w:r>
            <w:r w:rsidRPr="008B3F4F">
              <w:rPr>
                <w:spacing w:val="-6"/>
                <w:sz w:val="28"/>
                <w:szCs w:val="28"/>
              </w:rPr>
              <w:t xml:space="preserve"> </w:t>
            </w:r>
            <w:r w:rsidRPr="008B3F4F">
              <w:rPr>
                <w:sz w:val="28"/>
                <w:szCs w:val="28"/>
              </w:rPr>
              <w:t>&amp;</w:t>
            </w:r>
            <w:r w:rsidRPr="008B3F4F">
              <w:rPr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spacing w:val="-2"/>
                <w:sz w:val="28"/>
                <w:szCs w:val="28"/>
              </w:rPr>
              <w:t>A</w:t>
            </w:r>
            <w:r w:rsidRPr="008B3F4F">
              <w:rPr>
                <w:sz w:val="28"/>
                <w:szCs w:val="28"/>
              </w:rPr>
              <w:t>N</w:t>
            </w:r>
            <w:r w:rsidRPr="008B3F4F">
              <w:rPr>
                <w:spacing w:val="3"/>
                <w:sz w:val="28"/>
                <w:szCs w:val="28"/>
              </w:rPr>
              <w:t>T</w:t>
            </w:r>
            <w:r w:rsidRPr="008B3F4F">
              <w:rPr>
                <w:sz w:val="28"/>
                <w:szCs w:val="28"/>
              </w:rPr>
              <w:t>T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A4EA79" w14:textId="23B7A323" w:rsidR="00663F02" w:rsidRPr="008B3F4F" w:rsidRDefault="00663F02" w:rsidP="00663F02">
            <w:pPr>
              <w:spacing w:before="120" w:after="120"/>
              <w:ind w:firstLine="82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7,47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FC8257" w14:textId="0EEA3677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502F9B" w14:textId="1338096A" w:rsidR="00663F02" w:rsidRDefault="00663F02" w:rsidP="00663F02">
            <w:pPr>
              <w:spacing w:before="120" w:after="120"/>
              <w:jc w:val="center"/>
              <w:rPr>
                <w:spacing w:val="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C41C72" w14:textId="70C5C436" w:rsidR="00663F02" w:rsidRPr="00663F02" w:rsidRDefault="00663F02" w:rsidP="00663F02">
            <w:pPr>
              <w:spacing w:before="120" w:after="120"/>
              <w:jc w:val="center"/>
              <w:rPr>
                <w:spacing w:val="-1"/>
                <w:sz w:val="28"/>
                <w:szCs w:val="28"/>
              </w:rPr>
            </w:pPr>
            <w:r w:rsidRPr="00663F02">
              <w:rPr>
                <w:spacing w:val="-1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58B383" w14:textId="7A2E7495" w:rsidR="00663F02" w:rsidRPr="00663F02" w:rsidRDefault="003C6894" w:rsidP="00663F02">
            <w:pPr>
              <w:spacing w:before="120" w:after="120" w:line="265" w:lineRule="auto"/>
              <w:ind w:right="89"/>
              <w:jc w:val="center"/>
              <w:rPr>
                <w:spacing w:val="-1"/>
                <w:sz w:val="28"/>
                <w:szCs w:val="28"/>
              </w:rPr>
            </w:pPr>
            <w:r w:rsidRPr="003C6894">
              <w:rPr>
                <w:sz w:val="28"/>
                <w:szCs w:val="28"/>
                <w:lang w:val="vi"/>
              </w:rPr>
              <w:t>Tòa án, Công an tỉnh làm đầu mối; Sở Tư pháp và các sở, ban, ngành, UBND cấp cơ sở phối hợp thực hiện</w:t>
            </w:r>
            <w:r w:rsidR="00663F02" w:rsidRPr="003C6894">
              <w:rPr>
                <w:sz w:val="28"/>
                <w:szCs w:val="28"/>
                <w:lang w:val="vi"/>
              </w:rPr>
              <w:t>.</w:t>
            </w:r>
          </w:p>
        </w:tc>
      </w:tr>
      <w:tr w:rsidR="00663F02" w:rsidRPr="008B3F4F" w14:paraId="087FC092" w14:textId="77777777" w:rsidTr="0050065B">
        <w:trPr>
          <w:trHeight w:hRule="exact" w:val="1286"/>
        </w:trPr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4F9056" w14:textId="31F89C10" w:rsidR="00663F02" w:rsidRPr="008B3F4F" w:rsidRDefault="00663F02" w:rsidP="007A3825">
            <w:pPr>
              <w:spacing w:before="120" w:after="120"/>
              <w:ind w:left="25"/>
              <w:jc w:val="center"/>
              <w:rPr>
                <w:sz w:val="28"/>
                <w:szCs w:val="28"/>
              </w:rPr>
            </w:pPr>
            <w:r w:rsidRPr="008B3F4F">
              <w:rPr>
                <w:b/>
                <w:sz w:val="28"/>
                <w:szCs w:val="28"/>
              </w:rPr>
              <w:t>C</w:t>
            </w:r>
            <w:r w:rsidRPr="008B3F4F">
              <w:rPr>
                <w:b/>
                <w:spacing w:val="1"/>
                <w:sz w:val="28"/>
                <w:szCs w:val="28"/>
              </w:rPr>
              <w:t>H</w:t>
            </w:r>
            <w:r w:rsidRPr="008B3F4F">
              <w:rPr>
                <w:b/>
                <w:sz w:val="28"/>
                <w:szCs w:val="28"/>
              </w:rPr>
              <w:t>Ỉ</w:t>
            </w:r>
            <w:r w:rsidRPr="008B3F4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B3F4F">
              <w:rPr>
                <w:b/>
                <w:sz w:val="28"/>
                <w:szCs w:val="28"/>
              </w:rPr>
              <w:t>SỐ</w:t>
            </w:r>
            <w:r w:rsidRPr="008B3F4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B3F4F">
              <w:rPr>
                <w:b/>
                <w:sz w:val="28"/>
                <w:szCs w:val="28"/>
              </w:rPr>
              <w:t>PCI</w:t>
            </w:r>
            <w:r w:rsidRPr="008B3F4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B3F4F">
              <w:rPr>
                <w:b/>
                <w:sz w:val="28"/>
                <w:szCs w:val="28"/>
              </w:rPr>
              <w:t>C</w:t>
            </w:r>
            <w:r w:rsidRPr="008B3F4F">
              <w:rPr>
                <w:b/>
                <w:spacing w:val="1"/>
                <w:sz w:val="28"/>
                <w:szCs w:val="28"/>
              </w:rPr>
              <w:t>H</w:t>
            </w:r>
            <w:r w:rsidRPr="008B3F4F">
              <w:rPr>
                <w:b/>
                <w:sz w:val="28"/>
                <w:szCs w:val="28"/>
              </w:rPr>
              <w:t>UNG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6138B0" w14:textId="3C01EAE4" w:rsidR="00663F02" w:rsidRPr="008B3F4F" w:rsidRDefault="00663F02" w:rsidP="00663F02">
            <w:pPr>
              <w:spacing w:before="120" w:after="120"/>
              <w:ind w:hanging="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67,66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C8A51B" w14:textId="201F22AB" w:rsidR="00663F02" w:rsidRPr="008B3F4F" w:rsidRDefault="00663F02" w:rsidP="00F05FD2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E12DB4" w14:textId="3E297302" w:rsidR="00663F02" w:rsidRPr="000B54FF" w:rsidRDefault="00663F02" w:rsidP="00F05FD2">
            <w:pPr>
              <w:spacing w:before="120" w:after="120"/>
              <w:jc w:val="center"/>
              <w:rPr>
                <w:b/>
                <w:spacing w:val="1"/>
                <w:sz w:val="28"/>
                <w:szCs w:val="28"/>
              </w:rPr>
            </w:pPr>
            <w:r w:rsidRPr="008F61A5">
              <w:rPr>
                <w:b/>
                <w:spacing w:val="1"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D9DC00" w14:textId="18A722C5" w:rsidR="00663F02" w:rsidRPr="00F05FD2" w:rsidRDefault="00F05FD2" w:rsidP="00F05FD2">
            <w:pPr>
              <w:spacing w:before="120" w:after="120"/>
              <w:jc w:val="center"/>
              <w:rPr>
                <w:b/>
                <w:bCs/>
                <w:spacing w:val="-1"/>
                <w:sz w:val="28"/>
                <w:szCs w:val="28"/>
              </w:rPr>
            </w:pPr>
            <w:r w:rsidRPr="00F05FD2">
              <w:rPr>
                <w:b/>
                <w:bCs/>
                <w:spacing w:val="-1"/>
                <w:sz w:val="28"/>
                <w:szCs w:val="28"/>
              </w:rPr>
              <w:t>-1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872EFAD" w14:textId="0D9B70BD" w:rsidR="00663F02" w:rsidRPr="00663F02" w:rsidRDefault="00663F02" w:rsidP="00663F02">
            <w:pPr>
              <w:spacing w:before="120" w:after="120"/>
              <w:jc w:val="center"/>
              <w:rPr>
                <w:spacing w:val="-1"/>
                <w:sz w:val="28"/>
                <w:szCs w:val="28"/>
              </w:rPr>
            </w:pPr>
          </w:p>
        </w:tc>
      </w:tr>
    </w:tbl>
    <w:p w14:paraId="4EFE6108" w14:textId="77777777" w:rsidR="008B3F4F" w:rsidRPr="008B3F4F" w:rsidRDefault="008B3F4F" w:rsidP="008B3F4F">
      <w:pPr>
        <w:jc w:val="center"/>
      </w:pPr>
    </w:p>
    <w:p w14:paraId="29924E90" w14:textId="77777777" w:rsidR="008B3F4F" w:rsidRPr="008B3F4F" w:rsidRDefault="008B3F4F" w:rsidP="008B3F4F"/>
    <w:p w14:paraId="67BD931F" w14:textId="77777777" w:rsidR="008B3F4F" w:rsidRPr="008B3F4F" w:rsidRDefault="008B3F4F" w:rsidP="008B3F4F"/>
    <w:p w14:paraId="50944477" w14:textId="6CDCA547" w:rsidR="00595AB6" w:rsidRPr="008B3F4F" w:rsidRDefault="00595AB6" w:rsidP="008B3F4F">
      <w:pPr>
        <w:sectPr w:rsidR="00595AB6" w:rsidRPr="008B3F4F" w:rsidSect="008B3F4F">
          <w:pgSz w:w="11920" w:h="16840"/>
          <w:pgMar w:top="960" w:right="620" w:bottom="280" w:left="426" w:header="720" w:footer="720" w:gutter="0"/>
          <w:cols w:space="720"/>
        </w:sectPr>
      </w:pPr>
    </w:p>
    <w:p w14:paraId="4ECD84B0" w14:textId="77777777" w:rsidR="00595AB6" w:rsidRPr="002F2B98" w:rsidRDefault="00595AB6">
      <w:pPr>
        <w:spacing w:before="6" w:line="80" w:lineRule="exact"/>
        <w:rPr>
          <w:sz w:val="9"/>
          <w:szCs w:val="9"/>
        </w:rPr>
      </w:pPr>
    </w:p>
    <w:tbl>
      <w:tblPr>
        <w:tblW w:w="10800" w:type="dxa"/>
        <w:tblInd w:w="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4158"/>
        <w:gridCol w:w="758"/>
        <w:gridCol w:w="759"/>
        <w:gridCol w:w="759"/>
        <w:gridCol w:w="1049"/>
        <w:gridCol w:w="1134"/>
        <w:gridCol w:w="1701"/>
      </w:tblGrid>
      <w:tr w:rsidR="0078772D" w:rsidRPr="002F2B98" w14:paraId="34CC9369" w14:textId="77777777" w:rsidTr="0078772D">
        <w:trPr>
          <w:trHeight w:hRule="exact" w:val="78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83E90" w14:textId="77777777" w:rsidR="0078772D" w:rsidRPr="002F2B98" w:rsidRDefault="0078772D" w:rsidP="0078772D">
            <w:pPr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4DFFE" w14:textId="77777777" w:rsidR="0078772D" w:rsidRPr="002F2B98" w:rsidRDefault="0078772D" w:rsidP="0078772D">
            <w:pPr>
              <w:ind w:left="31" w:right="77"/>
              <w:jc w:val="both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 w:rsidRPr="002F2B98">
              <w:rPr>
                <w:rFonts w:eastAsia="Cambria"/>
                <w:b/>
              </w:rPr>
              <w:t>1: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G</w:t>
            </w:r>
            <w:r w:rsidRPr="002F2B98">
              <w:rPr>
                <w:rFonts w:eastAsia="Cambria"/>
                <w:b/>
              </w:rPr>
              <w:t>ia</w:t>
            </w:r>
            <w:r w:rsidRPr="002F2B98">
              <w:rPr>
                <w:rFonts w:eastAsia="Cambria"/>
                <w:b/>
                <w:spacing w:val="-5"/>
              </w:rPr>
              <w:t xml:space="preserve"> </w:t>
            </w:r>
            <w:r w:rsidRPr="002F2B98">
              <w:rPr>
                <w:rFonts w:eastAsia="Cambria"/>
                <w:b/>
              </w:rPr>
              <w:t>n</w:t>
            </w:r>
            <w:r w:rsidRPr="002F2B98">
              <w:rPr>
                <w:rFonts w:eastAsia="Cambria"/>
                <w:b/>
                <w:spacing w:val="1"/>
              </w:rPr>
              <w:t>h</w:t>
            </w:r>
            <w:r w:rsidRPr="002F2B98">
              <w:rPr>
                <w:rFonts w:eastAsia="Cambria"/>
                <w:b/>
                <w:spacing w:val="-1"/>
              </w:rPr>
              <w:t>ậ</w:t>
            </w:r>
            <w:r w:rsidRPr="002F2B98">
              <w:rPr>
                <w:rFonts w:eastAsia="Cambria"/>
                <w:b/>
              </w:rPr>
              <w:t>p</w:t>
            </w:r>
            <w:r w:rsidRPr="002F2B98">
              <w:rPr>
                <w:rFonts w:eastAsia="Cambria"/>
                <w:b/>
                <w:spacing w:val="-5"/>
              </w:rPr>
              <w:t xml:space="preserve"> </w:t>
            </w:r>
            <w:r w:rsidRPr="002F2B98">
              <w:rPr>
                <w:rFonts w:eastAsia="Cambria"/>
                <w:b/>
                <w:spacing w:val="-1"/>
              </w:rPr>
              <w:t>t</w:t>
            </w:r>
            <w:r w:rsidRPr="002F2B98">
              <w:rPr>
                <w:rFonts w:eastAsia="Cambria"/>
                <w:b/>
                <w:spacing w:val="1"/>
              </w:rPr>
              <w:t>h</w:t>
            </w:r>
            <w:r w:rsidRPr="002F2B98">
              <w:rPr>
                <w:rFonts w:eastAsia="Cambria"/>
                <w:b/>
              </w:rPr>
              <w:t>ị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-1"/>
              </w:rPr>
              <w:t>trườ</w:t>
            </w:r>
            <w:r w:rsidRPr="002F2B98">
              <w:rPr>
                <w:rFonts w:eastAsia="Cambria"/>
                <w:b/>
              </w:rPr>
              <w:t>ng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210A0" w14:textId="77777777" w:rsidR="0078772D" w:rsidRPr="002F2B98" w:rsidRDefault="0078772D" w:rsidP="0078772D">
            <w:pPr>
              <w:spacing w:before="40"/>
              <w:ind w:right="36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nh</w:t>
            </w:r>
          </w:p>
          <w:p w14:paraId="5EC4C5E8" w14:textId="77777777" w:rsidR="0078772D" w:rsidRPr="002F2B98" w:rsidRDefault="0078772D" w:rsidP="0078772D">
            <w:pPr>
              <w:spacing w:before="22"/>
              <w:ind w:right="154"/>
              <w:jc w:val="center"/>
            </w:pP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7E72F" w14:textId="466A82DE" w:rsidR="0078772D" w:rsidRPr="002F2B98" w:rsidRDefault="0078772D" w:rsidP="0078772D">
            <w:pPr>
              <w:spacing w:before="40" w:line="263" w:lineRule="auto"/>
              <w:ind w:right="106"/>
              <w:jc w:val="center"/>
              <w:rPr>
                <w:b/>
                <w:spacing w:val="-1"/>
              </w:rPr>
            </w:pPr>
            <w:r w:rsidRPr="002B43A9">
              <w:rPr>
                <w:b/>
                <w:spacing w:val="1"/>
              </w:rPr>
              <w:t>Thứ hạng</w:t>
            </w:r>
            <w:r>
              <w:rPr>
                <w:b/>
                <w:spacing w:val="1"/>
              </w:rPr>
              <w:t xml:space="preserve"> 2024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A0EE3" w14:textId="4462F650" w:rsidR="0078772D" w:rsidRPr="002F2B98" w:rsidRDefault="0078772D" w:rsidP="0078772D">
            <w:pPr>
              <w:spacing w:before="40" w:line="263" w:lineRule="auto"/>
              <w:ind w:right="106"/>
              <w:jc w:val="center"/>
              <w:rPr>
                <w:b/>
                <w:spacing w:val="-1"/>
              </w:rPr>
            </w:pPr>
            <w:r w:rsidRPr="002B43A9">
              <w:rPr>
                <w:b/>
                <w:spacing w:val="1"/>
              </w:rPr>
              <w:t>Thứ hạng</w:t>
            </w:r>
            <w:r>
              <w:rPr>
                <w:b/>
                <w:spacing w:val="1"/>
              </w:rPr>
              <w:t xml:space="preserve"> 2023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931D1" w14:textId="30402838" w:rsidR="0078772D" w:rsidRPr="00E07725" w:rsidRDefault="0078772D" w:rsidP="0078772D">
            <w:pPr>
              <w:spacing w:before="40" w:line="263" w:lineRule="auto"/>
              <w:ind w:right="106"/>
              <w:jc w:val="center"/>
            </w:pPr>
            <w:r w:rsidRPr="00E07725">
              <w:rPr>
                <w:b/>
                <w:spacing w:val="-1"/>
              </w:rPr>
              <w:t>Tăng/giảm thứ hạng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65712" w14:textId="77777777" w:rsidR="0078772D" w:rsidRPr="002F2B98" w:rsidRDefault="0078772D" w:rsidP="0078772D">
            <w:pPr>
              <w:ind w:right="12"/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73B59" w14:textId="77777777" w:rsidR="0078772D" w:rsidRPr="002F2B98" w:rsidRDefault="0078772D" w:rsidP="0078772D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78772D" w:rsidRPr="002F2B98" w14:paraId="4B0C68F2" w14:textId="77777777" w:rsidTr="0078772D">
        <w:trPr>
          <w:trHeight w:hRule="exact" w:val="56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73FE0F6" w14:textId="77777777" w:rsidR="0078772D" w:rsidRPr="002F2B98" w:rsidRDefault="0078772D" w:rsidP="0078772D">
            <w:pPr>
              <w:spacing w:before="5" w:line="140" w:lineRule="exact"/>
              <w:rPr>
                <w:sz w:val="15"/>
                <w:szCs w:val="15"/>
              </w:rPr>
            </w:pPr>
          </w:p>
          <w:p w14:paraId="58A61196" w14:textId="77777777" w:rsidR="0078772D" w:rsidRPr="002F2B98" w:rsidRDefault="0078772D" w:rsidP="0078772D">
            <w:pPr>
              <w:ind w:left="154"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FD879F" w14:textId="6494331B" w:rsidR="0078772D" w:rsidRPr="002F2B98" w:rsidRDefault="0078772D" w:rsidP="0078772D">
            <w:pPr>
              <w:ind w:left="31" w:right="77"/>
              <w:jc w:val="both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ời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ian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ý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>
              <w:t xml:space="preserve"> (</w:t>
            </w:r>
            <w:r w:rsidRPr="002F2B98">
              <w:t>số ngày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tr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ị)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48E0B1" w14:textId="7176B0AE" w:rsidR="0078772D" w:rsidRPr="002F2B98" w:rsidRDefault="0078772D" w:rsidP="0078772D">
            <w:pPr>
              <w:jc w:val="center"/>
            </w:pPr>
            <w:r>
              <w:rPr>
                <w:w w:val="99"/>
              </w:rPr>
              <w:t>13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BC400A" w14:textId="62B1007A" w:rsidR="0078772D" w:rsidRDefault="0078772D" w:rsidP="0078772D">
            <w:pPr>
              <w:ind w:right="-26"/>
              <w:jc w:val="center"/>
              <w:rPr>
                <w:w w:val="99"/>
              </w:rPr>
            </w:pPr>
            <w:r>
              <w:t>61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D1E9D4" w14:textId="403E97C9" w:rsidR="0078772D" w:rsidRDefault="0078772D" w:rsidP="0078772D">
            <w:pPr>
              <w:jc w:val="center"/>
              <w:rPr>
                <w:w w:val="99"/>
              </w:rPr>
            </w:pPr>
            <w:r w:rsidRPr="0078772D">
              <w:rPr>
                <w:w w:val="99"/>
              </w:rPr>
              <w:t>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E09893" w14:textId="2FA1FD8A" w:rsidR="0078772D" w:rsidRPr="00E07725" w:rsidRDefault="0078772D" w:rsidP="0078772D">
            <w:pPr>
              <w:ind w:right="-26"/>
              <w:jc w:val="center"/>
            </w:pPr>
            <w:r w:rsidRPr="00E07725">
              <w:rPr>
                <w:color w:val="000000"/>
              </w:rPr>
              <w:t>-53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70490A" w14:textId="44B6C819" w:rsidR="0078772D" w:rsidRPr="002F2B98" w:rsidRDefault="0078772D" w:rsidP="0078772D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2AEE823" w14:textId="5C4DF2DB" w:rsidR="0078772D" w:rsidRPr="00116D65" w:rsidRDefault="0078772D" w:rsidP="0078772D">
            <w:pPr>
              <w:spacing w:before="28" w:line="265" w:lineRule="auto"/>
              <w:ind w:right="-27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t>Tài chính</w:t>
            </w:r>
          </w:p>
        </w:tc>
      </w:tr>
      <w:tr w:rsidR="0078772D" w:rsidRPr="002F2B98" w14:paraId="65DE8B38" w14:textId="77777777" w:rsidTr="0078772D">
        <w:trPr>
          <w:trHeight w:hRule="exact" w:val="91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622EAC6" w14:textId="77777777" w:rsidR="0078772D" w:rsidRPr="002B43A9" w:rsidRDefault="0078772D" w:rsidP="0078772D">
            <w:pPr>
              <w:ind w:left="154" w:right="138"/>
              <w:jc w:val="center"/>
            </w:pPr>
          </w:p>
          <w:p w14:paraId="7495861E" w14:textId="77777777" w:rsidR="0078772D" w:rsidRPr="002F2B98" w:rsidRDefault="0078772D" w:rsidP="0078772D">
            <w:pPr>
              <w:ind w:left="154" w:right="138"/>
              <w:jc w:val="center"/>
            </w:pPr>
            <w:r w:rsidRPr="002B43A9">
              <w:t>2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472516" w14:textId="6182DD50" w:rsidR="0078772D" w:rsidRPr="002F2B98" w:rsidRDefault="0078772D" w:rsidP="0078772D">
            <w:pPr>
              <w:ind w:right="138"/>
              <w:jc w:val="both"/>
            </w:pPr>
            <w:r w:rsidRPr="002B43A9">
              <w:t>T</w:t>
            </w:r>
            <w:r w:rsidRPr="002F2B98">
              <w:t>ỷ</w:t>
            </w:r>
            <w:r w:rsidRPr="002B43A9">
              <w:t xml:space="preserve"> </w:t>
            </w:r>
            <w:r w:rsidRPr="002F2B98">
              <w:t>lệ</w:t>
            </w:r>
            <w:r w:rsidRPr="002B43A9">
              <w:t xml:space="preserve"> </w:t>
            </w:r>
            <w:r w:rsidRPr="002F2B98">
              <w:t>DN</w:t>
            </w:r>
            <w:r w:rsidRPr="002B43A9">
              <w:t xml:space="preserve"> cho biết phải s</w:t>
            </w:r>
            <w:r w:rsidRPr="002F2B98">
              <w:t>ửa</w:t>
            </w:r>
            <w:r w:rsidRPr="002B43A9">
              <w:t xml:space="preserve"> đổ</w:t>
            </w:r>
            <w:r w:rsidRPr="002F2B98">
              <w:t>i,</w:t>
            </w:r>
            <w:r w:rsidRPr="002B43A9">
              <w:t xml:space="preserve"> b</w:t>
            </w:r>
            <w:r w:rsidRPr="002F2B98">
              <w:t>ổ</w:t>
            </w:r>
            <w:r w:rsidRPr="002B43A9">
              <w:t xml:space="preserve"> sun</w:t>
            </w:r>
            <w:r w:rsidRPr="002F2B98">
              <w:t>g</w:t>
            </w:r>
            <w:r w:rsidRPr="002B43A9">
              <w:t xml:space="preserve"> h</w:t>
            </w:r>
            <w:r w:rsidRPr="002F2B98">
              <w:t>ồ</w:t>
            </w:r>
            <w:r w:rsidRPr="002B43A9">
              <w:t xml:space="preserve"> s</w:t>
            </w:r>
            <w:r w:rsidRPr="002F2B98">
              <w:t>ơ</w:t>
            </w:r>
            <w:r w:rsidRPr="002B43A9">
              <w:t xml:space="preserve"> đ</w:t>
            </w:r>
            <w:r w:rsidRPr="002F2B98">
              <w:t>ă</w:t>
            </w:r>
            <w:r w:rsidRPr="002B43A9">
              <w:t>n</w:t>
            </w:r>
            <w:r w:rsidRPr="002F2B98">
              <w:t>g</w:t>
            </w:r>
            <w:r w:rsidRPr="002B43A9">
              <w:t xml:space="preserve"> k</w:t>
            </w:r>
            <w:r w:rsidRPr="002F2B98">
              <w:t xml:space="preserve">ý </w:t>
            </w:r>
            <w:r w:rsidRPr="002B43A9">
              <w:t>do</w:t>
            </w:r>
            <w:r w:rsidRPr="002F2B98">
              <w:t>a</w:t>
            </w:r>
            <w:r w:rsidRPr="002B43A9">
              <w:t>n</w:t>
            </w:r>
            <w:r w:rsidRPr="002F2B98">
              <w:t>h</w:t>
            </w:r>
            <w:r w:rsidRPr="002B43A9">
              <w:t xml:space="preserve"> ngh</w:t>
            </w:r>
            <w:r w:rsidRPr="002F2B98">
              <w:t>iệp</w:t>
            </w:r>
            <w:r w:rsidRPr="002B43A9">
              <w:t xml:space="preserve"> </w:t>
            </w:r>
            <w:r w:rsidRPr="002F2B98">
              <w:t>từ</w:t>
            </w:r>
            <w:r w:rsidRPr="002B43A9">
              <w:t xml:space="preserve"> </w:t>
            </w:r>
            <w:r w:rsidRPr="002F2B98">
              <w:t>2</w:t>
            </w:r>
            <w:r w:rsidRPr="002B43A9">
              <w:t xml:space="preserve"> </w:t>
            </w:r>
            <w:r w:rsidRPr="002F2B98">
              <w:t>lần</w:t>
            </w:r>
            <w:r w:rsidRPr="002B43A9">
              <w:t xml:space="preserve"> </w:t>
            </w:r>
            <w:r w:rsidRPr="002F2B98">
              <w:t>trở</w:t>
            </w:r>
            <w:r w:rsidRPr="002B43A9">
              <w:t xml:space="preserve"> </w:t>
            </w:r>
            <w:r w:rsidRPr="002F2B98">
              <w:t>lên</w:t>
            </w:r>
            <w:r>
              <w:t xml:space="preserve">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667DF4" w14:textId="47DCBA39" w:rsidR="0078772D" w:rsidRPr="002F2B98" w:rsidRDefault="0078772D" w:rsidP="0078772D">
            <w:pPr>
              <w:ind w:left="154" w:right="138"/>
              <w:jc w:val="center"/>
            </w:pPr>
            <w:r>
              <w:t>13</w:t>
            </w:r>
            <w:r w:rsidRPr="002B43A9"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F1F6BA" w14:textId="3B6C2681" w:rsidR="0078772D" w:rsidRPr="002B43A9" w:rsidRDefault="0078772D" w:rsidP="0078772D">
            <w:pPr>
              <w:ind w:left="154" w:right="138"/>
              <w:jc w:val="center"/>
            </w:pPr>
            <w:r>
              <w:t>48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F328F5" w14:textId="2B394516" w:rsidR="0078772D" w:rsidRPr="0078772D" w:rsidRDefault="0078772D" w:rsidP="0078772D">
            <w:pPr>
              <w:jc w:val="center"/>
              <w:rPr>
                <w:w w:val="99"/>
              </w:rPr>
            </w:pPr>
            <w:r w:rsidRPr="0078772D">
              <w:rPr>
                <w:w w:val="99"/>
              </w:rPr>
              <w:t>12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FAE5FD" w14:textId="2F186C83" w:rsidR="0078772D" w:rsidRPr="00E07725" w:rsidRDefault="0078772D" w:rsidP="0078772D">
            <w:pPr>
              <w:ind w:left="154" w:right="138"/>
              <w:jc w:val="center"/>
            </w:pPr>
            <w:r w:rsidRPr="00E07725">
              <w:rPr>
                <w:color w:val="000000"/>
              </w:rPr>
              <w:t>-36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D9DFAB" w14:textId="712163EE" w:rsidR="0078772D" w:rsidRPr="002F2B98" w:rsidRDefault="0078772D" w:rsidP="0078772D">
            <w:pPr>
              <w:ind w:left="154" w:right="138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664E81" w14:textId="6C0557BA" w:rsidR="0078772D" w:rsidRPr="00116D65" w:rsidRDefault="0078772D" w:rsidP="0078772D">
            <w:pPr>
              <w:ind w:left="1" w:right="-27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t>Tài chính</w:t>
            </w:r>
          </w:p>
        </w:tc>
      </w:tr>
      <w:tr w:rsidR="0078772D" w:rsidRPr="002F2B98" w14:paraId="2F0D31FB" w14:textId="77777777" w:rsidTr="00C66F26">
        <w:trPr>
          <w:trHeight w:hRule="exact" w:val="62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8FD3F7" w14:textId="77777777" w:rsidR="0078772D" w:rsidRPr="002F2B98" w:rsidRDefault="0078772D" w:rsidP="0078772D">
            <w:pPr>
              <w:spacing w:before="4" w:line="180" w:lineRule="exact"/>
              <w:rPr>
                <w:sz w:val="18"/>
                <w:szCs w:val="18"/>
              </w:rPr>
            </w:pPr>
          </w:p>
          <w:p w14:paraId="19C35E6F" w14:textId="77777777" w:rsidR="0078772D" w:rsidRPr="002F2B98" w:rsidRDefault="0078772D" w:rsidP="0078772D">
            <w:pPr>
              <w:ind w:left="154" w:right="138"/>
              <w:jc w:val="center"/>
            </w:pPr>
            <w:r w:rsidRPr="002F2B98">
              <w:rPr>
                <w:w w:val="99"/>
              </w:rPr>
              <w:t>3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0A8889" w14:textId="78B97068" w:rsidR="0078772D" w:rsidRPr="002F2B98" w:rsidRDefault="0078772D" w:rsidP="0078772D">
            <w:pPr>
              <w:spacing w:before="57" w:line="265" w:lineRule="auto"/>
              <w:ind w:left="31" w:right="77"/>
              <w:jc w:val="both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ời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ian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ay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đổ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rPr>
                <w:spacing w:val="1"/>
              </w:rPr>
              <w:t>ộ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ý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 xml:space="preserve">iệp </w:t>
            </w:r>
            <w:r>
              <w:t>(</w:t>
            </w:r>
            <w:r w:rsidRPr="002F2B98">
              <w:rPr>
                <w:spacing w:val="-1"/>
              </w:rPr>
              <w:t>s</w:t>
            </w:r>
            <w:r w:rsidRPr="002F2B98">
              <w:t>ố</w:t>
            </w:r>
            <w:r w:rsidRPr="002F2B98">
              <w:rPr>
                <w:spacing w:val="-1"/>
              </w:rPr>
              <w:t xml:space="preserve"> ng</w:t>
            </w:r>
            <w:r w:rsidRPr="002F2B98">
              <w:t>ày</w:t>
            </w:r>
            <w:r w:rsidRPr="002F2B98">
              <w:rPr>
                <w:spacing w:val="-7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ị)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24E328" w14:textId="2F480540" w:rsidR="0078772D" w:rsidRPr="002F2B98" w:rsidRDefault="0078772D" w:rsidP="0078772D">
            <w:pPr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70D536" w14:textId="3F0E0911" w:rsidR="0078772D" w:rsidRDefault="0078772D" w:rsidP="0078772D">
            <w:pPr>
              <w:ind w:right="-26"/>
              <w:jc w:val="center"/>
            </w:pPr>
            <w:r>
              <w:rPr>
                <w:spacing w:val="-1"/>
              </w:rPr>
              <w:t>10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5A0421" w14:textId="052620F2" w:rsidR="0078772D" w:rsidRPr="0078772D" w:rsidRDefault="0078772D" w:rsidP="0078772D">
            <w:pPr>
              <w:jc w:val="center"/>
              <w:rPr>
                <w:w w:val="99"/>
              </w:rPr>
            </w:pPr>
            <w:r w:rsidRPr="0078772D">
              <w:rPr>
                <w:w w:val="99"/>
              </w:rPr>
              <w:t>43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2B6B3F" w14:textId="5D8ACED7" w:rsidR="0078772D" w:rsidRPr="00E07725" w:rsidRDefault="0078772D" w:rsidP="0078772D">
            <w:pPr>
              <w:ind w:right="-26"/>
              <w:jc w:val="center"/>
            </w:pPr>
            <w:r w:rsidRPr="00E07725"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B84986" w14:textId="485B0B54" w:rsidR="0078772D" w:rsidRPr="002F2B98" w:rsidRDefault="0078772D" w:rsidP="0078772D">
            <w:pPr>
              <w:ind w:right="12"/>
              <w:jc w:val="center"/>
            </w:pPr>
            <w:r>
              <w:t xml:space="preserve">Cần cải thiện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E96D26" w14:textId="22654737" w:rsidR="0078772D" w:rsidRPr="00116D65" w:rsidRDefault="0078772D" w:rsidP="0078772D">
            <w:pPr>
              <w:spacing w:before="57" w:line="265" w:lineRule="auto"/>
              <w:ind w:right="-27"/>
              <w:jc w:val="center"/>
            </w:pPr>
            <w:r w:rsidRPr="00116D65">
              <w:t>Sở Tài chính</w:t>
            </w:r>
          </w:p>
        </w:tc>
      </w:tr>
      <w:tr w:rsidR="0078772D" w:rsidRPr="002F2B98" w14:paraId="48D4EBE3" w14:textId="77777777" w:rsidTr="00C66F26">
        <w:trPr>
          <w:trHeight w:hRule="exact" w:val="114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84348AC" w14:textId="77777777" w:rsidR="0078772D" w:rsidRPr="002F2B98" w:rsidRDefault="0078772D" w:rsidP="0078772D">
            <w:pPr>
              <w:spacing w:line="200" w:lineRule="exact"/>
            </w:pPr>
          </w:p>
          <w:p w14:paraId="3847A3D6" w14:textId="77777777" w:rsidR="0078772D" w:rsidRPr="002F2B98" w:rsidRDefault="0078772D" w:rsidP="0078772D">
            <w:pPr>
              <w:spacing w:before="6" w:line="240" w:lineRule="exact"/>
              <w:rPr>
                <w:sz w:val="24"/>
                <w:szCs w:val="24"/>
              </w:rPr>
            </w:pPr>
          </w:p>
          <w:p w14:paraId="2F6508CF" w14:textId="77777777" w:rsidR="0078772D" w:rsidRPr="002F2B98" w:rsidRDefault="0078772D" w:rsidP="0078772D">
            <w:pPr>
              <w:ind w:left="154" w:right="138"/>
              <w:jc w:val="center"/>
            </w:pPr>
            <w:r w:rsidRPr="002F2B98">
              <w:rPr>
                <w:w w:val="99"/>
              </w:rPr>
              <w:t>4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0FAC4A" w14:textId="77777777" w:rsidR="0078772D" w:rsidRPr="002F2B98" w:rsidRDefault="0078772D" w:rsidP="0078772D">
            <w:pPr>
              <w:spacing w:before="64" w:line="265" w:lineRule="auto"/>
              <w:ind w:left="31" w:right="77"/>
              <w:jc w:val="both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ý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ặc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ửa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đổ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ý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 xml:space="preserve">h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ì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ới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ư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ý</w:t>
            </w:r>
            <w:r w:rsidRPr="002F2B98">
              <w:rPr>
                <w:spacing w:val="-5"/>
              </w:rPr>
              <w:t xml:space="preserve"> </w:t>
            </w:r>
            <w:r w:rsidRPr="002F2B98">
              <w:t>trực t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</w:t>
            </w:r>
            <w:r w:rsidRPr="002F2B98">
              <w:rPr>
                <w:spacing w:val="-1"/>
              </w:rPr>
              <w:t>n</w:t>
            </w:r>
            <w:r w:rsidRPr="002F2B98">
              <w:t>,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ý</w:t>
            </w:r>
            <w:r w:rsidRPr="002F2B98">
              <w:rPr>
                <w:spacing w:val="-5"/>
              </w:rPr>
              <w:t xml:space="preserve"> </w:t>
            </w:r>
            <w:r w:rsidRPr="002F2B98">
              <w:t>ở</w:t>
            </w:r>
            <w:r w:rsidRPr="002F2B98">
              <w:rPr>
                <w:spacing w:val="-1"/>
              </w:rPr>
              <w:t xml:space="preserve"> </w:t>
            </w:r>
            <w:r w:rsidRPr="002F2B98">
              <w:t>tr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tâm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 xml:space="preserve">ặc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ưu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516A79" w14:textId="625F64C7" w:rsidR="0078772D" w:rsidRPr="002F2B98" w:rsidRDefault="0078772D" w:rsidP="0078772D">
            <w:pPr>
              <w:jc w:val="center"/>
            </w:pPr>
            <w:r>
              <w:rPr>
                <w:spacing w:val="1"/>
              </w:rPr>
              <w:t>58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D2B98F" w14:textId="187EA1BA" w:rsidR="0078772D" w:rsidRPr="002F2B98" w:rsidRDefault="0078772D" w:rsidP="0078772D">
            <w:pPr>
              <w:ind w:right="-26"/>
              <w:jc w:val="center"/>
              <w:rPr>
                <w:spacing w:val="1"/>
              </w:rPr>
            </w:pPr>
            <w:r>
              <w:rPr>
                <w:spacing w:val="3"/>
              </w:rPr>
              <w:t>37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2F2E1A" w14:textId="3776467A" w:rsidR="0078772D" w:rsidRPr="0078772D" w:rsidRDefault="0078772D" w:rsidP="0078772D">
            <w:pPr>
              <w:jc w:val="center"/>
              <w:rPr>
                <w:w w:val="99"/>
              </w:rPr>
            </w:pPr>
            <w:r w:rsidRPr="0078772D">
              <w:rPr>
                <w:w w:val="99"/>
              </w:rPr>
              <w:t>47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6E8AC2" w14:textId="49FCB704" w:rsidR="0078772D" w:rsidRPr="00E07725" w:rsidRDefault="0078772D" w:rsidP="0078772D">
            <w:pPr>
              <w:ind w:right="-26"/>
              <w:jc w:val="center"/>
            </w:pPr>
            <w:r w:rsidRPr="00E07725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57A115" w14:textId="67CE6191" w:rsidR="0078772D" w:rsidRPr="002F2B98" w:rsidRDefault="0078772D" w:rsidP="0078772D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CB71AD" w14:textId="5063A42A" w:rsidR="0078772D" w:rsidRPr="00116D65" w:rsidRDefault="0078772D" w:rsidP="0078772D">
            <w:pPr>
              <w:spacing w:line="266" w:lineRule="auto"/>
              <w:ind w:right="-27"/>
              <w:jc w:val="center"/>
            </w:pPr>
            <w:r w:rsidRPr="00116D65">
              <w:t>Sở Tài chính</w:t>
            </w:r>
          </w:p>
        </w:tc>
      </w:tr>
      <w:tr w:rsidR="0078772D" w:rsidRPr="002F2B98" w14:paraId="27935F0A" w14:textId="77777777" w:rsidTr="00C66F26">
        <w:trPr>
          <w:trHeight w:hRule="exact" w:val="121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6A4ED7" w14:textId="77777777" w:rsidR="0078772D" w:rsidRPr="002F2B98" w:rsidRDefault="0078772D" w:rsidP="0078772D">
            <w:pPr>
              <w:spacing w:before="5" w:line="160" w:lineRule="exact"/>
              <w:jc w:val="center"/>
              <w:rPr>
                <w:sz w:val="17"/>
                <w:szCs w:val="17"/>
              </w:rPr>
            </w:pPr>
          </w:p>
          <w:p w14:paraId="285F4CBF" w14:textId="77777777" w:rsidR="0078772D" w:rsidRPr="002F2B98" w:rsidRDefault="0078772D" w:rsidP="0078772D">
            <w:pPr>
              <w:ind w:left="154" w:right="138"/>
              <w:jc w:val="center"/>
            </w:pPr>
            <w:r w:rsidRPr="002F2B98">
              <w:rPr>
                <w:w w:val="99"/>
              </w:rPr>
              <w:t>5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100F87" w14:textId="58F0294F" w:rsidR="0078772D" w:rsidRPr="002F2B98" w:rsidRDefault="0078772D" w:rsidP="0078772D">
            <w:pPr>
              <w:spacing w:before="47" w:line="265" w:lineRule="auto"/>
              <w:ind w:left="31" w:right="77"/>
              <w:jc w:val="both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t>tại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t>M</w:t>
            </w:r>
            <w:r w:rsidRPr="002F2B98">
              <w:rPr>
                <w:spacing w:val="2"/>
              </w:rPr>
              <w:t>ộ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t>ửa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t>iêm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 xml:space="preserve">g </w:t>
            </w:r>
            <w:r w:rsidRPr="002F2B98">
              <w:rPr>
                <w:spacing w:val="-1"/>
              </w:rPr>
              <w:t>kh</w:t>
            </w:r>
            <w:r w:rsidRPr="002F2B98">
              <w:t>ai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30AD92" w14:textId="27974E82" w:rsidR="0078772D" w:rsidRPr="002F2B98" w:rsidRDefault="0078772D" w:rsidP="0078772D">
            <w:pPr>
              <w:jc w:val="center"/>
            </w:pPr>
            <w:r w:rsidRPr="002F2B98">
              <w:rPr>
                <w:spacing w:val="1"/>
              </w:rPr>
              <w:t>8</w:t>
            </w:r>
            <w:r>
              <w:rPr>
                <w:spacing w:val="1"/>
              </w:rPr>
              <w:t>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17A04E2" w14:textId="4D0F1A29" w:rsidR="0078772D" w:rsidRDefault="0078772D" w:rsidP="0078772D">
            <w:pPr>
              <w:jc w:val="center"/>
              <w:rPr>
                <w:spacing w:val="1"/>
              </w:rPr>
            </w:pPr>
            <w:r>
              <w:t>43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A0EAF14" w14:textId="2ABB7D69" w:rsidR="0078772D" w:rsidRPr="0078772D" w:rsidRDefault="0078772D" w:rsidP="0078772D">
            <w:pPr>
              <w:jc w:val="center"/>
              <w:rPr>
                <w:w w:val="99"/>
              </w:rPr>
            </w:pPr>
            <w:r w:rsidRPr="0078772D">
              <w:rPr>
                <w:w w:val="99"/>
              </w:rPr>
              <w:t>46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7F99E0" w14:textId="21CD0255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96AA1E" w14:textId="7381DF86" w:rsidR="0078772D" w:rsidRPr="002F2B98" w:rsidRDefault="0078772D" w:rsidP="0078772D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094A18" w14:textId="3CEB7684" w:rsidR="0078772D" w:rsidRPr="00116D65" w:rsidRDefault="0078772D" w:rsidP="0078772D">
            <w:pPr>
              <w:spacing w:before="47" w:line="265" w:lineRule="auto"/>
              <w:ind w:right="-27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6F6C44AC" w14:textId="6F25C664" w:rsidR="0078772D" w:rsidRPr="00116D65" w:rsidRDefault="0078772D" w:rsidP="0078772D">
            <w:pPr>
              <w:spacing w:before="47" w:line="265" w:lineRule="auto"/>
              <w:ind w:right="-27"/>
              <w:jc w:val="center"/>
            </w:pPr>
            <w:r w:rsidRPr="00116D65">
              <w:t>UBND cấp cơ sở, Trung tâm PVHCC</w:t>
            </w:r>
          </w:p>
        </w:tc>
      </w:tr>
      <w:tr w:rsidR="0078772D" w:rsidRPr="002F2B98" w14:paraId="3FA3EC2C" w14:textId="77777777" w:rsidTr="0078772D">
        <w:trPr>
          <w:trHeight w:hRule="exact" w:val="127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B1D37B" w14:textId="77777777" w:rsidR="0078772D" w:rsidRPr="002F2B98" w:rsidRDefault="0078772D" w:rsidP="0078772D">
            <w:pPr>
              <w:spacing w:before="5" w:line="140" w:lineRule="exact"/>
              <w:jc w:val="center"/>
              <w:rPr>
                <w:sz w:val="15"/>
                <w:szCs w:val="15"/>
              </w:rPr>
            </w:pPr>
          </w:p>
          <w:p w14:paraId="500AEF26" w14:textId="77777777" w:rsidR="0078772D" w:rsidRPr="002F2B98" w:rsidRDefault="0078772D" w:rsidP="0078772D">
            <w:pPr>
              <w:ind w:left="154" w:right="138"/>
              <w:jc w:val="center"/>
            </w:pPr>
            <w:r w:rsidRPr="002F2B98">
              <w:rPr>
                <w:w w:val="99"/>
              </w:rPr>
              <w:t>6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8559FF" w14:textId="49288E3B" w:rsidR="0078772D" w:rsidRPr="002F2B98" w:rsidRDefault="0078772D" w:rsidP="0078772D">
            <w:pPr>
              <w:ind w:right="77"/>
              <w:jc w:val="both"/>
            </w:pPr>
            <w:r w:rsidRPr="002F2B98">
              <w:t>Hướ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ẫn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>õ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>à</w:t>
            </w:r>
            <w:r w:rsidRPr="002F2B98">
              <w:rPr>
                <w:spacing w:val="-1"/>
              </w:rPr>
              <w:t>ng</w:t>
            </w:r>
            <w:r w:rsidRPr="002F2B98">
              <w:t>,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ầy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ủ</w:t>
            </w:r>
            <w:r w:rsidRPr="002F2B98">
              <w:rPr>
                <w:spacing w:val="-3"/>
              </w:rPr>
              <w:t xml:space="preserve"> </w:t>
            </w:r>
            <w:r w:rsidRPr="002F2B98">
              <w:t>tại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t>M</w:t>
            </w:r>
            <w:r w:rsidRPr="002F2B98">
              <w:rPr>
                <w:spacing w:val="2"/>
              </w:rPr>
              <w:t>ộ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t>ửa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>
              <w:rPr>
                <w:spacing w:val="-2"/>
              </w:rPr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DA79A1" w14:textId="430BB70B" w:rsidR="0078772D" w:rsidRPr="002F2B98" w:rsidRDefault="0078772D" w:rsidP="0078772D">
            <w:pPr>
              <w:jc w:val="center"/>
            </w:pPr>
            <w:r>
              <w:rPr>
                <w:spacing w:val="1"/>
              </w:rPr>
              <w:t>88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290456" w14:textId="576B7C92" w:rsidR="0078772D" w:rsidRPr="0078772D" w:rsidRDefault="0078772D" w:rsidP="0078772D">
            <w:pPr>
              <w:jc w:val="center"/>
            </w:pPr>
            <w:r w:rsidRPr="0078772D">
              <w:t>41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45CFBE" w14:textId="0AF5187B" w:rsidR="0078772D" w:rsidRPr="0078772D" w:rsidRDefault="0078772D" w:rsidP="0078772D">
            <w:pPr>
              <w:jc w:val="center"/>
            </w:pPr>
            <w:r w:rsidRPr="0078772D">
              <w:t>38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4790835" w14:textId="21427EDD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-3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BE33FE" w14:textId="58690E71" w:rsidR="0078772D" w:rsidRPr="002F2B98" w:rsidRDefault="0078772D" w:rsidP="0078772D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DD4A61" w14:textId="7F785817" w:rsidR="0078772D" w:rsidRPr="00116D65" w:rsidRDefault="0078772D" w:rsidP="0078772D">
            <w:pPr>
              <w:spacing w:before="28" w:line="265" w:lineRule="auto"/>
              <w:ind w:right="-27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5A7B1A11" w14:textId="7DACB399" w:rsidR="0078772D" w:rsidRPr="00116D65" w:rsidRDefault="0078772D" w:rsidP="0078772D">
            <w:pPr>
              <w:spacing w:before="28" w:line="265" w:lineRule="auto"/>
              <w:ind w:right="-27"/>
              <w:jc w:val="center"/>
            </w:pPr>
            <w:r w:rsidRPr="00116D65">
              <w:t>UBND cấp cơ sở, Trung tâm PVHCC</w:t>
            </w:r>
          </w:p>
        </w:tc>
      </w:tr>
      <w:tr w:rsidR="0078772D" w:rsidRPr="002F2B98" w14:paraId="393EBEBD" w14:textId="77777777" w:rsidTr="00C66F26">
        <w:trPr>
          <w:trHeight w:hRule="exact" w:val="55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A82057" w14:textId="77777777" w:rsidR="0078772D" w:rsidRPr="002F2B98" w:rsidRDefault="0078772D" w:rsidP="0078772D">
            <w:pPr>
              <w:spacing w:before="8" w:line="140" w:lineRule="exact"/>
              <w:jc w:val="center"/>
              <w:rPr>
                <w:sz w:val="14"/>
                <w:szCs w:val="14"/>
              </w:rPr>
            </w:pPr>
          </w:p>
          <w:p w14:paraId="62ED609A" w14:textId="77777777" w:rsidR="0078772D" w:rsidRPr="002F2B98" w:rsidRDefault="0078772D" w:rsidP="0078772D">
            <w:pPr>
              <w:ind w:left="154" w:right="138"/>
              <w:jc w:val="center"/>
            </w:pPr>
            <w:r w:rsidRPr="002F2B98">
              <w:rPr>
                <w:w w:val="99"/>
              </w:rPr>
              <w:t>7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9FDA39" w14:textId="394A3ED8" w:rsidR="0078772D" w:rsidRPr="002F2B98" w:rsidRDefault="0078772D" w:rsidP="0078772D">
            <w:pPr>
              <w:spacing w:before="21" w:line="265" w:lineRule="auto"/>
              <w:ind w:left="31" w:right="77"/>
              <w:jc w:val="both"/>
            </w:pPr>
            <w:r w:rsidRPr="002F2B98">
              <w:rPr>
                <w:spacing w:val="-1"/>
              </w:rPr>
              <w:t>C</w:t>
            </w:r>
            <w:r w:rsidRPr="002F2B98">
              <w:t>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t>tại</w:t>
            </w:r>
            <w:r w:rsidRPr="002F2B98">
              <w:rPr>
                <w:spacing w:val="48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t>M</w:t>
            </w:r>
            <w:r w:rsidRPr="002F2B98">
              <w:rPr>
                <w:spacing w:val="2"/>
              </w:rPr>
              <w:t>ộ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t>ửa</w:t>
            </w:r>
            <w:r w:rsidRPr="002F2B98">
              <w:rPr>
                <w:spacing w:val="-2"/>
              </w:rPr>
              <w:t xml:space="preserve"> </w:t>
            </w:r>
            <w:r w:rsidRPr="002F2B98">
              <w:t>am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iểu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ề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hu</w:t>
            </w:r>
            <w:r w:rsidRPr="002F2B98">
              <w:rPr>
                <w:spacing w:val="-4"/>
              </w:rPr>
              <w:t>y</w:t>
            </w:r>
            <w:r w:rsidRPr="002F2B98">
              <w:t xml:space="preserve">ên </w:t>
            </w:r>
            <w:r w:rsidRPr="002F2B98">
              <w:rPr>
                <w:spacing w:val="-4"/>
              </w:rPr>
              <w:t>m</w:t>
            </w:r>
            <w:r w:rsidRPr="002F2B98">
              <w:rPr>
                <w:spacing w:val="1"/>
              </w:rPr>
              <w:t>ô</w:t>
            </w:r>
            <w:r w:rsidRPr="002F2B98">
              <w:t>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839439" w14:textId="7DFD0B64" w:rsidR="0078772D" w:rsidRPr="002F2B98" w:rsidRDefault="0078772D" w:rsidP="0078772D">
            <w:pPr>
              <w:jc w:val="center"/>
            </w:pPr>
            <w:r>
              <w:rPr>
                <w:spacing w:val="1"/>
              </w:rPr>
              <w:t>100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ADCCA3" w14:textId="5196D989" w:rsidR="0078772D" w:rsidRPr="0078772D" w:rsidRDefault="0078772D" w:rsidP="0078772D">
            <w:pPr>
              <w:jc w:val="center"/>
            </w:pPr>
            <w:r w:rsidRPr="0078772D"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EE58C0" w14:textId="07A1FF13" w:rsidR="0078772D" w:rsidRPr="0078772D" w:rsidRDefault="0078772D" w:rsidP="0078772D">
            <w:pPr>
              <w:jc w:val="center"/>
            </w:pPr>
            <w:r w:rsidRPr="0078772D">
              <w:t>44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DA2E8B" w14:textId="01687EFA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830A83" w14:textId="34746F5D" w:rsidR="0078772D" w:rsidRPr="002F2B98" w:rsidRDefault="0078772D" w:rsidP="0078772D">
            <w:pPr>
              <w:ind w:right="12"/>
              <w:jc w:val="center"/>
            </w:pPr>
            <w:r>
              <w:t>Duy trì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373721" w14:textId="7782816F" w:rsidR="0078772D" w:rsidRPr="00116D65" w:rsidRDefault="0078772D" w:rsidP="0078772D">
            <w:pPr>
              <w:spacing w:before="21" w:line="265" w:lineRule="auto"/>
              <w:ind w:right="-27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7D4ACA45" w14:textId="72B0D34E" w:rsidR="0078772D" w:rsidRPr="00116D65" w:rsidRDefault="0078772D" w:rsidP="0078772D">
            <w:pPr>
              <w:spacing w:before="21" w:line="265" w:lineRule="auto"/>
              <w:ind w:right="-27"/>
              <w:jc w:val="center"/>
            </w:pPr>
            <w:r w:rsidRPr="00116D65">
              <w:t>UBND cấp cơ sở</w:t>
            </w:r>
          </w:p>
        </w:tc>
      </w:tr>
      <w:tr w:rsidR="0078772D" w:rsidRPr="002F2B98" w14:paraId="253A94C5" w14:textId="77777777" w:rsidTr="00C66F26">
        <w:trPr>
          <w:trHeight w:hRule="exact" w:val="114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28344C" w14:textId="77777777" w:rsidR="0078772D" w:rsidRPr="002F2B98" w:rsidRDefault="0078772D" w:rsidP="0078772D">
            <w:pPr>
              <w:spacing w:before="3" w:line="140" w:lineRule="exact"/>
              <w:jc w:val="center"/>
              <w:rPr>
                <w:sz w:val="15"/>
                <w:szCs w:val="15"/>
              </w:rPr>
            </w:pPr>
          </w:p>
          <w:p w14:paraId="1C6B2712" w14:textId="77777777" w:rsidR="0078772D" w:rsidRPr="002F2B98" w:rsidRDefault="0078772D" w:rsidP="0078772D">
            <w:pPr>
              <w:ind w:left="154" w:right="138"/>
              <w:jc w:val="center"/>
            </w:pPr>
            <w:r w:rsidRPr="002F2B98">
              <w:rPr>
                <w:w w:val="99"/>
              </w:rPr>
              <w:t>8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C6A0C0" w14:textId="77777777" w:rsidR="0078772D" w:rsidRPr="002F2B98" w:rsidRDefault="0078772D" w:rsidP="0078772D">
            <w:pPr>
              <w:spacing w:before="26"/>
              <w:ind w:left="31" w:right="77"/>
              <w:jc w:val="both"/>
            </w:pPr>
            <w:r w:rsidRPr="002F2B98">
              <w:rPr>
                <w:spacing w:val="-1"/>
              </w:rPr>
              <w:t>C</w:t>
            </w:r>
            <w:r w:rsidRPr="002F2B98">
              <w:t>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t>tại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t>M</w:t>
            </w:r>
            <w:r w:rsidRPr="002F2B98">
              <w:rPr>
                <w:spacing w:val="2"/>
              </w:rPr>
              <w:t>ộ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t>ửa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iệt</w:t>
            </w:r>
            <w:r w:rsidRPr="002F2B98">
              <w:rPr>
                <w:spacing w:val="-4"/>
              </w:rPr>
              <w:t xml:space="preserve"> </w:t>
            </w:r>
            <w:r w:rsidRPr="002F2B98">
              <w:t>tì</w:t>
            </w:r>
            <w:r w:rsidRPr="002F2B98">
              <w:rPr>
                <w:spacing w:val="-2"/>
              </w:rPr>
              <w:t>n</w:t>
            </w:r>
            <w:r w:rsidRPr="002F2B98">
              <w:rPr>
                <w:spacing w:val="-1"/>
              </w:rPr>
              <w:t>h</w:t>
            </w:r>
            <w:r w:rsidRPr="002F2B98">
              <w:t>,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ân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</w:p>
          <w:p w14:paraId="4011BCF8" w14:textId="71395C96" w:rsidR="0078772D" w:rsidRPr="002F2B98" w:rsidRDefault="0078772D" w:rsidP="0078772D">
            <w:pPr>
              <w:spacing w:before="24"/>
              <w:ind w:left="31" w:right="77"/>
              <w:jc w:val="both"/>
            </w:pPr>
            <w:r w:rsidRPr="002F2B98">
              <w:rPr>
                <w:spacing w:val="1"/>
              </w:rPr>
              <w:t>(</w:t>
            </w:r>
            <w:r w:rsidRPr="002F2B98">
              <w:t>%</w:t>
            </w:r>
            <w:r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38B3A0F" w14:textId="4315EFA3" w:rsidR="0078772D" w:rsidRPr="002F2B98" w:rsidRDefault="0078772D" w:rsidP="0078772D">
            <w:pPr>
              <w:jc w:val="center"/>
            </w:pPr>
            <w:r>
              <w:rPr>
                <w:spacing w:val="1"/>
              </w:rPr>
              <w:t>88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5AEE1E" w14:textId="23243736" w:rsidR="0078772D" w:rsidRPr="0078772D" w:rsidRDefault="0078772D" w:rsidP="0078772D">
            <w:pPr>
              <w:jc w:val="center"/>
            </w:pPr>
            <w:r>
              <w:t>24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4CDB9C" w14:textId="6E52871D" w:rsidR="0078772D" w:rsidRPr="0078772D" w:rsidRDefault="0078772D" w:rsidP="0078772D">
            <w:pPr>
              <w:jc w:val="center"/>
            </w:pPr>
            <w:r w:rsidRPr="0078772D">
              <w:t>40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3EFB43" w14:textId="307BE6D6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D62895" w14:textId="132C9EA5" w:rsidR="0078772D" w:rsidRPr="002F2B98" w:rsidRDefault="0078772D" w:rsidP="0078772D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6D160B" w14:textId="486312B0" w:rsidR="0078772D" w:rsidRPr="00116D65" w:rsidRDefault="0078772D" w:rsidP="0078772D">
            <w:pPr>
              <w:spacing w:before="28" w:line="265" w:lineRule="auto"/>
              <w:ind w:right="-27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42A73F77" w14:textId="20D0B229" w:rsidR="0078772D" w:rsidRPr="00116D65" w:rsidRDefault="0078772D" w:rsidP="0078772D">
            <w:pPr>
              <w:spacing w:before="26" w:line="265" w:lineRule="auto"/>
              <w:ind w:right="-27"/>
              <w:jc w:val="center"/>
            </w:pPr>
            <w:r w:rsidRPr="00116D65">
              <w:t>UBND cấp cơ sở, Trung tâm PVHCC</w:t>
            </w:r>
          </w:p>
        </w:tc>
      </w:tr>
      <w:tr w:rsidR="0078772D" w:rsidRPr="002F2B98" w14:paraId="2D1077A1" w14:textId="77777777" w:rsidTr="00C66F26">
        <w:trPr>
          <w:trHeight w:hRule="exact" w:val="159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36A098E" w14:textId="77777777" w:rsidR="0078772D" w:rsidRPr="002F2B98" w:rsidRDefault="0078772D" w:rsidP="0078772D">
            <w:pPr>
              <w:spacing w:line="200" w:lineRule="exact"/>
            </w:pPr>
          </w:p>
          <w:p w14:paraId="25FD6B13" w14:textId="77777777" w:rsidR="0078772D" w:rsidRPr="002F2B98" w:rsidRDefault="0078772D" w:rsidP="0078772D">
            <w:pPr>
              <w:spacing w:line="200" w:lineRule="exact"/>
            </w:pPr>
          </w:p>
          <w:p w14:paraId="06016D41" w14:textId="77777777" w:rsidR="0078772D" w:rsidRPr="002F2B98" w:rsidRDefault="0078772D" w:rsidP="0078772D">
            <w:pPr>
              <w:spacing w:before="9" w:line="260" w:lineRule="exact"/>
              <w:rPr>
                <w:sz w:val="26"/>
                <w:szCs w:val="26"/>
              </w:rPr>
            </w:pPr>
          </w:p>
          <w:p w14:paraId="7FC916AC" w14:textId="77777777" w:rsidR="0078772D" w:rsidRPr="002F2B98" w:rsidRDefault="0078772D" w:rsidP="0078772D">
            <w:pPr>
              <w:ind w:left="154" w:right="138"/>
              <w:jc w:val="center"/>
            </w:pPr>
            <w:r w:rsidRPr="002F2B98">
              <w:rPr>
                <w:w w:val="99"/>
              </w:rPr>
              <w:t>9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7EF1B6" w14:textId="7A40D347" w:rsidR="0078772D" w:rsidRPr="002F2B98" w:rsidRDefault="0078772D" w:rsidP="0078772D">
            <w:pPr>
              <w:spacing w:before="33" w:line="265" w:lineRule="auto"/>
              <w:ind w:left="31" w:right="77"/>
              <w:jc w:val="both"/>
            </w:pPr>
            <w:r w:rsidRPr="002F2B98">
              <w:t>Việc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ai</w:t>
            </w:r>
            <w:r w:rsidRPr="002F2B98">
              <w:rPr>
                <w:spacing w:val="-3"/>
              </w:rPr>
              <w:t xml:space="preserve"> </w:t>
            </w:r>
            <w:r w:rsidRPr="002F2B98">
              <w:t>trì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ử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lao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ng</w:t>
            </w:r>
            <w:r w:rsidRPr="002F2B98">
              <w:t>,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ề</w:t>
            </w:r>
            <w:r w:rsidRPr="002F2B98">
              <w:rPr>
                <w:spacing w:val="-1"/>
              </w:rPr>
              <w:t xml:space="preserve"> ngh</w:t>
            </w:r>
            <w:r w:rsidRPr="002F2B98">
              <w:t>ị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t xml:space="preserve">ấp </w:t>
            </w:r>
            <w:r w:rsidRPr="002F2B98">
              <w:rPr>
                <w:spacing w:val="-4"/>
              </w:rPr>
              <w:t>m</w:t>
            </w:r>
            <w:r w:rsidRPr="002F2B98">
              <w:t>ã</w:t>
            </w:r>
            <w:r w:rsidRPr="002F2B98">
              <w:rPr>
                <w:spacing w:val="-1"/>
              </w:rPr>
              <w:t xml:space="preserve"> s</w:t>
            </w:r>
            <w:r w:rsidRPr="002F2B98">
              <w:t>ố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ị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am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ảo</w:t>
            </w:r>
            <w:r w:rsidRPr="002F2B98">
              <w:rPr>
                <w:spacing w:val="-1"/>
              </w:rPr>
              <w:t xml:space="preserve"> h</w:t>
            </w:r>
            <w:r w:rsidRPr="002F2B98">
              <w:t>iểm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x</w:t>
            </w:r>
            <w:r w:rsidRPr="002F2B98">
              <w:t>ã</w:t>
            </w:r>
            <w:r w:rsidRPr="002F2B98">
              <w:rPr>
                <w:spacing w:val="-1"/>
              </w:rPr>
              <w:t xml:space="preserve"> h</w:t>
            </w:r>
            <w:r w:rsidRPr="002F2B98">
              <w:rPr>
                <w:spacing w:val="1"/>
              </w:rPr>
              <w:t>ộ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 xml:space="preserve">ý </w:t>
            </w:r>
            <w:r w:rsidRPr="002F2B98">
              <w:rPr>
                <w:spacing w:val="-1"/>
              </w:rPr>
              <w:t>s</w:t>
            </w:r>
            <w:r w:rsidRPr="002F2B98">
              <w:t>ử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ó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 xml:space="preserve">iện </w:t>
            </w:r>
            <w:r w:rsidRPr="002F2B98">
              <w:rPr>
                <w:spacing w:val="1"/>
              </w:rPr>
              <w:t>đồ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ời</w:t>
            </w:r>
            <w:r w:rsidRPr="002F2B98">
              <w:rPr>
                <w:spacing w:val="-3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á</w:t>
            </w:r>
            <w:r w:rsidRPr="002F2B98">
              <w:rPr>
                <w:spacing w:val="-2"/>
              </w:rPr>
              <w:t xml:space="preserve"> </w:t>
            </w:r>
            <w:r w:rsidRPr="002F2B98">
              <w:t>trì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 xml:space="preserve">ý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1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0BC7DA" w14:textId="73993082" w:rsidR="0078772D" w:rsidRPr="002F2B98" w:rsidRDefault="0078772D" w:rsidP="0078772D">
            <w:pPr>
              <w:jc w:val="center"/>
            </w:pPr>
            <w:r>
              <w:rPr>
                <w:spacing w:val="1"/>
              </w:rPr>
              <w:t>70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ACA553" w14:textId="3F66CF4F" w:rsidR="0078772D" w:rsidRPr="0078772D" w:rsidRDefault="0078772D" w:rsidP="0078772D">
            <w:pPr>
              <w:jc w:val="center"/>
            </w:pPr>
            <w:r w:rsidRPr="0078772D">
              <w:t>26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B2F17D2" w14:textId="5B4CC1C7" w:rsidR="0078772D" w:rsidRPr="0078772D" w:rsidRDefault="0078772D" w:rsidP="0078772D">
            <w:pPr>
              <w:jc w:val="center"/>
            </w:pPr>
            <w:r w:rsidRPr="0078772D">
              <w:t>30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FEF667" w14:textId="46FDC6CD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1CEE76" w14:textId="31CECA21" w:rsidR="0078772D" w:rsidRPr="002F2B98" w:rsidRDefault="0078772D" w:rsidP="0078772D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F4EC0C" w14:textId="02328715" w:rsidR="0078772D" w:rsidRPr="00116D65" w:rsidRDefault="0078772D" w:rsidP="0078772D">
            <w:pPr>
              <w:ind w:right="-27"/>
              <w:jc w:val="center"/>
            </w:pPr>
            <w:r w:rsidRPr="00116D65">
              <w:rPr>
                <w:spacing w:val="1"/>
              </w:rPr>
              <w:t>B</w:t>
            </w:r>
            <w:r w:rsidRPr="00C35107">
              <w:rPr>
                <w:spacing w:val="1"/>
              </w:rPr>
              <w:t>HXH</w:t>
            </w:r>
            <w:r w:rsidR="00C35107" w:rsidRPr="00C35107">
              <w:rPr>
                <w:spacing w:val="1"/>
              </w:rPr>
              <w:t xml:space="preserve"> khu vực XXIV</w:t>
            </w:r>
          </w:p>
        </w:tc>
      </w:tr>
      <w:tr w:rsidR="0078772D" w:rsidRPr="002F2B98" w14:paraId="672837B6" w14:textId="77777777" w:rsidTr="00C66F26">
        <w:trPr>
          <w:trHeight w:hRule="exact" w:val="79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CA2B49" w14:textId="77777777" w:rsidR="0078772D" w:rsidRPr="002F2B98" w:rsidRDefault="0078772D" w:rsidP="00825D6F">
            <w:pPr>
              <w:spacing w:before="3" w:line="160" w:lineRule="exact"/>
              <w:jc w:val="center"/>
              <w:rPr>
                <w:sz w:val="16"/>
                <w:szCs w:val="16"/>
              </w:rPr>
            </w:pPr>
          </w:p>
          <w:p w14:paraId="45EB7A84" w14:textId="14723C2E" w:rsidR="0078772D" w:rsidRPr="002F2B98" w:rsidRDefault="0078772D" w:rsidP="00825D6F">
            <w:pPr>
              <w:ind w:left="138"/>
              <w:jc w:val="center"/>
            </w:pPr>
            <w:r w:rsidRPr="002F2B98">
              <w:rPr>
                <w:spacing w:val="1"/>
              </w:rPr>
              <w:t>10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C8027A" w14:textId="2F6A4B2F" w:rsidR="0078772D" w:rsidRPr="002F2B98" w:rsidRDefault="0078772D" w:rsidP="0078772D">
            <w:pPr>
              <w:spacing w:before="35" w:line="265" w:lineRule="auto"/>
              <w:ind w:left="31" w:right="77"/>
              <w:jc w:val="both"/>
            </w:pPr>
            <w:r w:rsidRPr="002F2B98">
              <w:t>Hướ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ẫn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ép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 xml:space="preserve">có </w:t>
            </w:r>
            <w:r w:rsidRPr="002F2B98">
              <w:rPr>
                <w:spacing w:val="1"/>
              </w:rPr>
              <w:t>đ</w:t>
            </w:r>
            <w:r w:rsidRPr="002F2B98">
              <w:t xml:space="preserve">iều </w:t>
            </w:r>
            <w:r w:rsidRPr="002F2B98">
              <w:rPr>
                <w:spacing w:val="-1"/>
              </w:rPr>
              <w:t>k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>õ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>à</w:t>
            </w:r>
            <w:r w:rsidRPr="002F2B98">
              <w:rPr>
                <w:spacing w:val="-1"/>
              </w:rPr>
              <w:t>ng</w:t>
            </w:r>
            <w:r w:rsidRPr="002F2B98">
              <w:t>,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ầy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ủ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13EB13" w14:textId="5F21F5CF" w:rsidR="0078772D" w:rsidRPr="002F2B98" w:rsidRDefault="0078772D" w:rsidP="0078772D">
            <w:pPr>
              <w:jc w:val="center"/>
            </w:pPr>
            <w:r>
              <w:rPr>
                <w:spacing w:val="1"/>
              </w:rPr>
              <w:t>60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464C0F" w14:textId="662BE87B" w:rsidR="0078772D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16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B111AF" w14:textId="27B2B0D6" w:rsidR="0078772D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40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2DE8FB" w14:textId="42902FA6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0A9415" w14:textId="652D1194" w:rsidR="0078772D" w:rsidRPr="002F2B98" w:rsidRDefault="0078772D" w:rsidP="0078772D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DFBCE0" w14:textId="3596FC93" w:rsidR="0078772D" w:rsidRPr="00116D65" w:rsidRDefault="0078772D" w:rsidP="0078772D">
            <w:pPr>
              <w:spacing w:before="35" w:line="265" w:lineRule="auto"/>
              <w:ind w:right="-27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2A5DAFA6" w14:textId="6531C6B0" w:rsidR="0078772D" w:rsidRPr="00116D65" w:rsidRDefault="0078772D" w:rsidP="0078772D">
            <w:pPr>
              <w:spacing w:before="35" w:line="265" w:lineRule="auto"/>
              <w:ind w:right="-27"/>
              <w:jc w:val="center"/>
            </w:pPr>
            <w:r w:rsidRPr="00116D65">
              <w:t>UBND cấp cơ sở</w:t>
            </w:r>
          </w:p>
        </w:tc>
      </w:tr>
      <w:tr w:rsidR="0078772D" w:rsidRPr="002F2B98" w14:paraId="66A941E4" w14:textId="77777777" w:rsidTr="00C66F26">
        <w:trPr>
          <w:trHeight w:hRule="exact" w:val="79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EE3B1B" w14:textId="77777777" w:rsidR="0078772D" w:rsidRPr="002F2B98" w:rsidRDefault="0078772D" w:rsidP="0078772D">
            <w:pPr>
              <w:spacing w:before="8" w:line="260" w:lineRule="exact"/>
              <w:rPr>
                <w:sz w:val="26"/>
                <w:szCs w:val="26"/>
              </w:rPr>
            </w:pPr>
          </w:p>
          <w:p w14:paraId="2A5E2332" w14:textId="77777777" w:rsidR="0078772D" w:rsidRPr="002F2B98" w:rsidRDefault="0078772D" w:rsidP="0078772D">
            <w:pPr>
              <w:ind w:left="138"/>
            </w:pPr>
            <w:r w:rsidRPr="002F2B98">
              <w:rPr>
                <w:spacing w:val="1"/>
              </w:rPr>
              <w:t>11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B4915F" w14:textId="565B4023" w:rsidR="0078772D" w:rsidRPr="002F2B98" w:rsidRDefault="0078772D" w:rsidP="0078772D">
            <w:pPr>
              <w:spacing w:before="14" w:line="265" w:lineRule="auto"/>
              <w:ind w:left="31" w:right="77"/>
              <w:jc w:val="both"/>
            </w:pPr>
            <w:r w:rsidRPr="002F2B98">
              <w:t>D</w:t>
            </w:r>
            <w:r w:rsidRPr="002F2B98">
              <w:rPr>
                <w:spacing w:val="1"/>
              </w:rPr>
              <w:t>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ặp</w:t>
            </w:r>
            <w:r w:rsidRPr="002F2B98">
              <w:rPr>
                <w:spacing w:val="-1"/>
              </w:rPr>
              <w:t xml:space="preserve"> kh</w:t>
            </w:r>
            <w:r w:rsidRPr="002F2B98">
              <w:t>ó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ăn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ì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 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ép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 xml:space="preserve">có </w:t>
            </w:r>
            <w:r w:rsidRPr="002F2B98">
              <w:rPr>
                <w:spacing w:val="1"/>
              </w:rPr>
              <w:t>đ</w:t>
            </w:r>
            <w:r w:rsidRPr="002F2B98">
              <w:t>iều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39CD17" w14:textId="43302663" w:rsidR="0078772D" w:rsidRPr="002F2B98" w:rsidRDefault="0078772D" w:rsidP="0078772D">
            <w:pPr>
              <w:jc w:val="center"/>
            </w:pPr>
            <w:r>
              <w:rPr>
                <w:spacing w:val="1"/>
              </w:rPr>
              <w:t>54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58EEED" w14:textId="3D82AE45" w:rsidR="0078772D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17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E1F21C" w14:textId="09A7566E" w:rsidR="0078772D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29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7DD48F" w14:textId="58DA8FA5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65E12A" w14:textId="0D084072" w:rsidR="0078772D" w:rsidRPr="002F2B98" w:rsidRDefault="0078772D" w:rsidP="0078772D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7BD01C" w14:textId="32472623" w:rsidR="0078772D" w:rsidRPr="00116D65" w:rsidRDefault="0078772D" w:rsidP="0078772D">
            <w:pPr>
              <w:spacing w:line="265" w:lineRule="auto"/>
              <w:ind w:right="-27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6EEBC9CA" w14:textId="39172F70" w:rsidR="0078772D" w:rsidRPr="00116D65" w:rsidRDefault="0078772D" w:rsidP="0078772D">
            <w:pPr>
              <w:spacing w:line="265" w:lineRule="auto"/>
              <w:ind w:right="-27"/>
              <w:jc w:val="center"/>
            </w:pPr>
            <w:r w:rsidRPr="00116D65">
              <w:t>UBND cấp cơ sở</w:t>
            </w:r>
          </w:p>
        </w:tc>
      </w:tr>
      <w:tr w:rsidR="0078772D" w:rsidRPr="002F2B98" w14:paraId="679316D1" w14:textId="77777777" w:rsidTr="00C66F26">
        <w:trPr>
          <w:trHeight w:hRule="exact" w:val="79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51BD3F" w14:textId="77777777" w:rsidR="0078772D" w:rsidRPr="002F2B98" w:rsidRDefault="0078772D" w:rsidP="0078772D">
            <w:pPr>
              <w:spacing w:before="8" w:line="260" w:lineRule="exact"/>
              <w:rPr>
                <w:sz w:val="26"/>
                <w:szCs w:val="26"/>
              </w:rPr>
            </w:pPr>
          </w:p>
          <w:p w14:paraId="08D5BF34" w14:textId="77777777" w:rsidR="0078772D" w:rsidRPr="002F2B98" w:rsidRDefault="0078772D" w:rsidP="0078772D">
            <w:pPr>
              <w:ind w:left="138"/>
            </w:pPr>
            <w:r w:rsidRPr="002F2B98">
              <w:rPr>
                <w:spacing w:val="1"/>
              </w:rPr>
              <w:t>12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14F2E7" w14:textId="75FF30D8" w:rsidR="0078772D" w:rsidRPr="002F2B98" w:rsidRDefault="0078772D" w:rsidP="0078772D">
            <w:pPr>
              <w:spacing w:before="14" w:line="265" w:lineRule="auto"/>
              <w:ind w:left="31" w:right="77"/>
              <w:jc w:val="both"/>
            </w:pPr>
            <w:r w:rsidRPr="002F2B98">
              <w:t>Q</w:t>
            </w:r>
            <w:r w:rsidRPr="002F2B98">
              <w:rPr>
                <w:spacing w:val="-1"/>
              </w:rPr>
              <w:t>u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t>trì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ép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 xml:space="preserve">h có </w:t>
            </w:r>
            <w:r w:rsidRPr="002F2B98">
              <w:rPr>
                <w:spacing w:val="1"/>
              </w:rPr>
              <w:t>đ</w:t>
            </w:r>
            <w:r w:rsidRPr="002F2B98">
              <w:t>iều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rPr>
                <w:spacing w:val="-1"/>
              </w:rPr>
              <w:t>ún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ư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ăn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ản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1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B7468F" w14:textId="296B43BA" w:rsidR="0078772D" w:rsidRPr="002F2B98" w:rsidRDefault="0078772D" w:rsidP="0078772D">
            <w:pPr>
              <w:jc w:val="center"/>
            </w:pPr>
            <w:r>
              <w:rPr>
                <w:spacing w:val="1"/>
              </w:rPr>
              <w:t>60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646302" w14:textId="77777777" w:rsidR="0078772D" w:rsidRDefault="0078772D" w:rsidP="0078772D">
            <w:pPr>
              <w:ind w:right="12"/>
              <w:jc w:val="center"/>
              <w:rPr>
                <w:spacing w:val="-1"/>
              </w:rPr>
            </w:pPr>
          </w:p>
          <w:p w14:paraId="7B372AAD" w14:textId="77777777" w:rsidR="0078772D" w:rsidRDefault="0078772D" w:rsidP="0078772D">
            <w:pPr>
              <w:ind w:right="12"/>
              <w:jc w:val="center"/>
              <w:rPr>
                <w:spacing w:val="-1"/>
              </w:rPr>
            </w:pPr>
            <w:r>
              <w:rPr>
                <w:spacing w:val="-1"/>
              </w:rPr>
              <w:t>14</w:t>
            </w:r>
          </w:p>
          <w:p w14:paraId="310A0B72" w14:textId="77777777" w:rsidR="0078772D" w:rsidRDefault="0078772D" w:rsidP="0078772D">
            <w:pPr>
              <w:jc w:val="center"/>
              <w:rPr>
                <w:spacing w:val="1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AA10BB" w14:textId="121978CB" w:rsidR="0078772D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42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1AB018" w14:textId="5F5CCF76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C70E92" w14:textId="56B9C55C" w:rsidR="0078772D" w:rsidRPr="002F2B98" w:rsidRDefault="0078772D" w:rsidP="0078772D">
            <w:pPr>
              <w:ind w:right="12"/>
              <w:jc w:val="center"/>
            </w:pPr>
            <w:r>
              <w:t xml:space="preserve">Cần cải thiện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86BC20" w14:textId="7B8BA31E" w:rsidR="0078772D" w:rsidRPr="00116D65" w:rsidRDefault="0078772D" w:rsidP="0078772D">
            <w:pPr>
              <w:spacing w:line="265" w:lineRule="auto"/>
              <w:ind w:right="-27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04EBDD3D" w14:textId="5AD264FE" w:rsidR="0078772D" w:rsidRPr="00116D65" w:rsidRDefault="0078772D" w:rsidP="0078772D">
            <w:pPr>
              <w:spacing w:line="265" w:lineRule="auto"/>
              <w:ind w:right="-27"/>
              <w:jc w:val="center"/>
            </w:pPr>
            <w:r w:rsidRPr="00116D65">
              <w:t>UBND cấp cơ sở</w:t>
            </w:r>
          </w:p>
        </w:tc>
      </w:tr>
      <w:tr w:rsidR="0078772D" w:rsidRPr="002F2B98" w14:paraId="2B3B90AA" w14:textId="77777777" w:rsidTr="00C66F26">
        <w:trPr>
          <w:trHeight w:hRule="exact" w:val="94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DF4FD5" w14:textId="77777777" w:rsidR="0078772D" w:rsidRPr="002F2B98" w:rsidRDefault="0078772D" w:rsidP="0078772D">
            <w:pPr>
              <w:spacing w:before="3" w:line="140" w:lineRule="exact"/>
              <w:rPr>
                <w:sz w:val="14"/>
                <w:szCs w:val="14"/>
              </w:rPr>
            </w:pPr>
          </w:p>
          <w:p w14:paraId="6206542D" w14:textId="77777777" w:rsidR="0078772D" w:rsidRPr="002F2B98" w:rsidRDefault="0078772D" w:rsidP="0078772D">
            <w:pPr>
              <w:spacing w:line="200" w:lineRule="exact"/>
            </w:pPr>
          </w:p>
          <w:p w14:paraId="27D82C39" w14:textId="77777777" w:rsidR="0078772D" w:rsidRPr="002F2B98" w:rsidRDefault="0078772D" w:rsidP="0078772D">
            <w:pPr>
              <w:ind w:left="138"/>
            </w:pPr>
            <w:r w:rsidRPr="002F2B98">
              <w:rPr>
                <w:spacing w:val="1"/>
              </w:rPr>
              <w:t>13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25536F" w14:textId="77777777" w:rsidR="0078772D" w:rsidRPr="002F2B98" w:rsidRDefault="0078772D" w:rsidP="0078772D">
            <w:pPr>
              <w:spacing w:before="89"/>
              <w:ind w:left="31" w:right="77"/>
              <w:jc w:val="both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ời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ian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ép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</w:p>
          <w:p w14:paraId="51FEA32A" w14:textId="7154BAD0" w:rsidR="0078772D" w:rsidRPr="002F2B98" w:rsidRDefault="0078772D" w:rsidP="0078772D">
            <w:pPr>
              <w:spacing w:before="24" w:line="265" w:lineRule="auto"/>
              <w:ind w:left="31" w:right="77"/>
              <w:jc w:val="both"/>
            </w:pPr>
            <w:r w:rsidRPr="002F2B98">
              <w:t xml:space="preserve">có </w:t>
            </w:r>
            <w:r w:rsidRPr="002F2B98">
              <w:rPr>
                <w:spacing w:val="1"/>
              </w:rPr>
              <w:t>đ</w:t>
            </w:r>
            <w:r w:rsidRPr="002F2B98">
              <w:t>iều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éo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ài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o</w:t>
            </w:r>
            <w:r w:rsidRPr="002F2B98">
              <w:rPr>
                <w:spacing w:val="-1"/>
              </w:rPr>
              <w:t xml:space="preserve"> v</w:t>
            </w:r>
            <w:r w:rsidRPr="002F2B98">
              <w:t>ới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ăn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ản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 xml:space="preserve">y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4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1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C653EE" w14:textId="14B13FAB" w:rsidR="0078772D" w:rsidRPr="002F2B98" w:rsidRDefault="0078772D" w:rsidP="0078772D">
            <w:pPr>
              <w:jc w:val="center"/>
            </w:pPr>
            <w:r>
              <w:rPr>
                <w:spacing w:val="1"/>
              </w:rPr>
              <w:t>60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609A8E" w14:textId="0E6D1EB8" w:rsidR="0078772D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34A7F0" w14:textId="57ED61C9" w:rsidR="0078772D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36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8EAADA" w14:textId="53601D94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15177F" w14:textId="0529A77E" w:rsidR="0078772D" w:rsidRPr="002F2B98" w:rsidRDefault="0078772D" w:rsidP="0078772D">
            <w:pPr>
              <w:ind w:right="12"/>
              <w:jc w:val="center"/>
            </w:pPr>
            <w:r>
              <w:t xml:space="preserve">Cần cải thiện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334597" w14:textId="3BB072AE" w:rsidR="0078772D" w:rsidRPr="00116D65" w:rsidRDefault="0078772D" w:rsidP="0078772D">
            <w:pPr>
              <w:spacing w:line="265" w:lineRule="auto"/>
              <w:ind w:right="-27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0501A5A0" w14:textId="4C2DDABD" w:rsidR="0078772D" w:rsidRPr="00116D65" w:rsidRDefault="0078772D" w:rsidP="0078772D">
            <w:pPr>
              <w:spacing w:line="265" w:lineRule="auto"/>
              <w:ind w:right="-27"/>
              <w:jc w:val="center"/>
            </w:pPr>
            <w:r w:rsidRPr="00116D65">
              <w:t>UBND cấp cơ sở</w:t>
            </w:r>
          </w:p>
        </w:tc>
      </w:tr>
      <w:tr w:rsidR="0078772D" w:rsidRPr="002F2B98" w14:paraId="1FE0529A" w14:textId="77777777" w:rsidTr="00C66F26">
        <w:trPr>
          <w:trHeight w:hRule="exact" w:val="76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29A3AC" w14:textId="77777777" w:rsidR="0078772D" w:rsidRPr="002F2B98" w:rsidRDefault="0078772D" w:rsidP="0078772D">
            <w:pPr>
              <w:spacing w:before="14" w:line="240" w:lineRule="exact"/>
              <w:rPr>
                <w:sz w:val="24"/>
                <w:szCs w:val="24"/>
              </w:rPr>
            </w:pPr>
          </w:p>
          <w:p w14:paraId="0378D621" w14:textId="77777777" w:rsidR="0078772D" w:rsidRPr="002F2B98" w:rsidRDefault="0078772D" w:rsidP="0078772D">
            <w:pPr>
              <w:ind w:left="138"/>
            </w:pPr>
            <w:r w:rsidRPr="002F2B98">
              <w:rPr>
                <w:spacing w:val="1"/>
              </w:rPr>
              <w:t>14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BB5EE5" w14:textId="77777777" w:rsidR="0078772D" w:rsidRPr="002F2B98" w:rsidRDefault="0078772D" w:rsidP="0078772D">
            <w:pPr>
              <w:spacing w:line="220" w:lineRule="exact"/>
              <w:ind w:left="31" w:right="77"/>
              <w:jc w:val="both"/>
            </w:pPr>
            <w:r w:rsidRPr="002F2B98">
              <w:rPr>
                <w:spacing w:val="-1"/>
              </w:rPr>
              <w:t>Ch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t>ấp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ép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 xml:space="preserve">có </w:t>
            </w:r>
            <w:r w:rsidRPr="002F2B98">
              <w:rPr>
                <w:spacing w:val="1"/>
              </w:rPr>
              <w:t>đ</w:t>
            </w:r>
            <w:r w:rsidRPr="002F2B98">
              <w:t>iều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</w:p>
          <w:p w14:paraId="283445CB" w14:textId="2841290E" w:rsidR="0078772D" w:rsidRPr="002F2B98" w:rsidRDefault="0078772D" w:rsidP="0078772D">
            <w:pPr>
              <w:spacing w:before="24" w:line="265" w:lineRule="auto"/>
              <w:ind w:left="31" w:right="77"/>
              <w:jc w:val="both"/>
            </w:pPr>
            <w:r w:rsidRPr="002F2B98">
              <w:rPr>
                <w:spacing w:val="-1"/>
              </w:rPr>
              <w:t>v</w:t>
            </w:r>
            <w:r w:rsidRPr="002F2B98">
              <w:t>ượt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á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í,</w:t>
            </w:r>
            <w:r w:rsidRPr="002F2B98">
              <w:rPr>
                <w:spacing w:val="-2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 xml:space="preserve">ăn </w:t>
            </w:r>
            <w:r w:rsidRPr="002F2B98">
              <w:rPr>
                <w:spacing w:val="1"/>
              </w:rPr>
              <w:t>b</w:t>
            </w:r>
            <w:r w:rsidRPr="002F2B98">
              <w:t>ản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</w:t>
            </w:r>
            <w:r w:rsidRPr="002F2B98">
              <w:rPr>
                <w:spacing w:val="-2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t>ật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1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6644F9" w14:textId="55F9A59A" w:rsidR="0078772D" w:rsidRPr="002F2B98" w:rsidRDefault="0078772D" w:rsidP="0078772D">
            <w:pPr>
              <w:jc w:val="center"/>
            </w:pPr>
            <w:r>
              <w:rPr>
                <w:spacing w:val="1"/>
              </w:rPr>
              <w:t>57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9EABB4" w14:textId="0B4033AA" w:rsidR="0078772D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14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3E580D" w14:textId="06D3E55A" w:rsidR="0078772D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36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71088F" w14:textId="3C5F3299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112B0F" w14:textId="2A0B4C77" w:rsidR="0078772D" w:rsidRPr="002F2B98" w:rsidRDefault="0078772D" w:rsidP="0078772D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ADE6F8" w14:textId="6D2315C4" w:rsidR="0078772D" w:rsidRPr="00116D65" w:rsidRDefault="0078772D" w:rsidP="0078772D">
            <w:pPr>
              <w:spacing w:line="265" w:lineRule="auto"/>
              <w:ind w:right="-27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04829023" w14:textId="66751BD3" w:rsidR="0078772D" w:rsidRPr="00116D65" w:rsidRDefault="0078772D" w:rsidP="0078772D">
            <w:pPr>
              <w:spacing w:line="265" w:lineRule="auto"/>
              <w:ind w:right="-27"/>
              <w:jc w:val="center"/>
            </w:pPr>
            <w:r w:rsidRPr="00116D65">
              <w:t>UBND cấp cơ sở</w:t>
            </w:r>
          </w:p>
        </w:tc>
      </w:tr>
      <w:tr w:rsidR="0078772D" w:rsidRPr="002F2B98" w14:paraId="005DB02C" w14:textId="77777777" w:rsidTr="0078772D">
        <w:trPr>
          <w:trHeight w:hRule="exact" w:val="105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BCDA726" w14:textId="77777777" w:rsidR="0078772D" w:rsidRPr="002F2B98" w:rsidRDefault="0078772D" w:rsidP="0078772D">
            <w:pPr>
              <w:spacing w:line="200" w:lineRule="exact"/>
              <w:rPr>
                <w:color w:val="000000" w:themeColor="text1"/>
              </w:rPr>
            </w:pPr>
          </w:p>
          <w:p w14:paraId="1B924867" w14:textId="77777777" w:rsidR="0078772D" w:rsidRPr="002F2B98" w:rsidRDefault="0078772D" w:rsidP="0078772D">
            <w:pPr>
              <w:spacing w:line="200" w:lineRule="exact"/>
              <w:rPr>
                <w:color w:val="000000" w:themeColor="text1"/>
              </w:rPr>
            </w:pPr>
          </w:p>
          <w:p w14:paraId="55F06AF6" w14:textId="77777777" w:rsidR="0078772D" w:rsidRPr="002F2B98" w:rsidRDefault="0078772D" w:rsidP="0078772D">
            <w:pPr>
              <w:ind w:left="138"/>
              <w:rPr>
                <w:color w:val="000000" w:themeColor="text1"/>
              </w:rPr>
            </w:pPr>
            <w:r w:rsidRPr="002F2B98">
              <w:rPr>
                <w:color w:val="000000" w:themeColor="text1"/>
                <w:spacing w:val="1"/>
              </w:rPr>
              <w:t>15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5E74E0" w14:textId="0CE7C1F3" w:rsidR="0078772D" w:rsidRPr="002F2B98" w:rsidRDefault="0078772D" w:rsidP="0078772D">
            <w:pPr>
              <w:spacing w:before="18" w:line="265" w:lineRule="auto"/>
              <w:ind w:left="31" w:right="77"/>
              <w:jc w:val="both"/>
              <w:rPr>
                <w:color w:val="000000" w:themeColor="text1"/>
              </w:rPr>
            </w:pPr>
            <w:r w:rsidRPr="002F2B98">
              <w:rPr>
                <w:color w:val="000000" w:themeColor="text1"/>
                <w:spacing w:val="3"/>
              </w:rPr>
              <w:t>T</w:t>
            </w:r>
            <w:r w:rsidRPr="002F2B98">
              <w:rPr>
                <w:color w:val="000000" w:themeColor="text1"/>
              </w:rPr>
              <w:t>ỷ</w:t>
            </w:r>
            <w:r w:rsidRPr="002F2B98">
              <w:rPr>
                <w:color w:val="000000" w:themeColor="text1"/>
                <w:spacing w:val="-5"/>
              </w:rPr>
              <w:t xml:space="preserve"> </w:t>
            </w:r>
            <w:r w:rsidRPr="002F2B98">
              <w:rPr>
                <w:color w:val="000000" w:themeColor="text1"/>
              </w:rPr>
              <w:t>lệ</w:t>
            </w:r>
            <w:r w:rsidRPr="002F2B98">
              <w:rPr>
                <w:color w:val="000000" w:themeColor="text1"/>
                <w:spacing w:val="-1"/>
              </w:rPr>
              <w:t xml:space="preserve"> </w:t>
            </w:r>
            <w:r w:rsidRPr="002F2B98">
              <w:rPr>
                <w:color w:val="000000" w:themeColor="text1"/>
              </w:rPr>
              <w:t>DN</w:t>
            </w:r>
            <w:r w:rsidRPr="002F2B98">
              <w:rPr>
                <w:color w:val="000000" w:themeColor="text1"/>
                <w:spacing w:val="-2"/>
              </w:rPr>
              <w:t xml:space="preserve"> </w:t>
            </w:r>
            <w:r w:rsidRPr="002F2B98">
              <w:rPr>
                <w:color w:val="000000" w:themeColor="text1"/>
                <w:spacing w:val="1"/>
              </w:rPr>
              <w:t>p</w:t>
            </w:r>
            <w:r w:rsidRPr="002F2B98">
              <w:rPr>
                <w:color w:val="000000" w:themeColor="text1"/>
                <w:spacing w:val="-1"/>
              </w:rPr>
              <w:t>h</w:t>
            </w:r>
            <w:r w:rsidRPr="002F2B98">
              <w:rPr>
                <w:color w:val="000000" w:themeColor="text1"/>
              </w:rPr>
              <w:t>ải</w:t>
            </w:r>
            <w:r w:rsidRPr="002F2B98">
              <w:rPr>
                <w:color w:val="000000" w:themeColor="text1"/>
                <w:spacing w:val="-3"/>
              </w:rPr>
              <w:t xml:space="preserve"> </w:t>
            </w:r>
            <w:r w:rsidRPr="002F2B98">
              <w:rPr>
                <w:color w:val="000000" w:themeColor="text1"/>
              </w:rPr>
              <w:t>trì</w:t>
            </w:r>
            <w:r w:rsidRPr="002F2B98">
              <w:rPr>
                <w:color w:val="000000" w:themeColor="text1"/>
                <w:spacing w:val="-2"/>
              </w:rPr>
              <w:t xml:space="preserve"> </w:t>
            </w:r>
            <w:r w:rsidRPr="002F2B98">
              <w:rPr>
                <w:color w:val="000000" w:themeColor="text1"/>
                <w:spacing w:val="-1"/>
              </w:rPr>
              <w:t>h</w:t>
            </w:r>
            <w:r w:rsidRPr="002F2B98">
              <w:rPr>
                <w:color w:val="000000" w:themeColor="text1"/>
                <w:spacing w:val="1"/>
              </w:rPr>
              <w:t>o</w:t>
            </w:r>
            <w:r w:rsidRPr="002F2B98">
              <w:rPr>
                <w:color w:val="000000" w:themeColor="text1"/>
              </w:rPr>
              <w:t>ã</w:t>
            </w:r>
            <w:r w:rsidRPr="002F2B98">
              <w:rPr>
                <w:color w:val="000000" w:themeColor="text1"/>
                <w:spacing w:val="-1"/>
              </w:rPr>
              <w:t>n</w:t>
            </w:r>
            <w:r w:rsidRPr="002F2B98">
              <w:rPr>
                <w:color w:val="000000" w:themeColor="text1"/>
              </w:rPr>
              <w:t>/</w:t>
            </w:r>
            <w:r w:rsidRPr="002F2B98">
              <w:rPr>
                <w:color w:val="000000" w:themeColor="text1"/>
                <w:spacing w:val="-1"/>
              </w:rPr>
              <w:t>hủ</w:t>
            </w:r>
            <w:r w:rsidRPr="002F2B98">
              <w:rPr>
                <w:color w:val="000000" w:themeColor="text1"/>
              </w:rPr>
              <w:t>y</w:t>
            </w:r>
            <w:r w:rsidRPr="002F2B98">
              <w:rPr>
                <w:color w:val="000000" w:themeColor="text1"/>
                <w:spacing w:val="-10"/>
              </w:rPr>
              <w:t xml:space="preserve"> </w:t>
            </w:r>
            <w:r w:rsidRPr="002F2B98">
              <w:rPr>
                <w:color w:val="000000" w:themeColor="text1"/>
                <w:spacing w:val="1"/>
              </w:rPr>
              <w:t>b</w:t>
            </w:r>
            <w:r w:rsidRPr="002F2B98">
              <w:rPr>
                <w:color w:val="000000" w:themeColor="text1"/>
              </w:rPr>
              <w:t>ỏ</w:t>
            </w:r>
            <w:r w:rsidRPr="002F2B98">
              <w:rPr>
                <w:color w:val="000000" w:themeColor="text1"/>
                <w:spacing w:val="-1"/>
              </w:rPr>
              <w:t xml:space="preserve"> k</w:t>
            </w:r>
            <w:r w:rsidRPr="002F2B98">
              <w:rPr>
                <w:color w:val="000000" w:themeColor="text1"/>
              </w:rPr>
              <w:t>ế</w:t>
            </w:r>
            <w:r w:rsidRPr="002F2B98">
              <w:rPr>
                <w:color w:val="000000" w:themeColor="text1"/>
                <w:spacing w:val="-1"/>
              </w:rPr>
              <w:t xml:space="preserve"> h</w:t>
            </w:r>
            <w:r w:rsidRPr="002F2B98">
              <w:rPr>
                <w:color w:val="000000" w:themeColor="text1"/>
                <w:spacing w:val="1"/>
              </w:rPr>
              <w:t>o</w:t>
            </w:r>
            <w:r w:rsidRPr="002F2B98">
              <w:rPr>
                <w:color w:val="000000" w:themeColor="text1"/>
              </w:rPr>
              <w:t>ạ</w:t>
            </w:r>
            <w:r w:rsidRPr="002F2B98">
              <w:rPr>
                <w:color w:val="000000" w:themeColor="text1"/>
                <w:spacing w:val="1"/>
              </w:rPr>
              <w:t>c</w:t>
            </w:r>
            <w:r w:rsidRPr="002F2B98">
              <w:rPr>
                <w:color w:val="000000" w:themeColor="text1"/>
              </w:rPr>
              <w:t>h</w:t>
            </w:r>
            <w:r w:rsidRPr="002F2B98">
              <w:rPr>
                <w:color w:val="000000" w:themeColor="text1"/>
                <w:spacing w:val="-6"/>
              </w:rPr>
              <w:t xml:space="preserve"> </w:t>
            </w:r>
            <w:r w:rsidRPr="002F2B98">
              <w:rPr>
                <w:color w:val="000000" w:themeColor="text1"/>
                <w:spacing w:val="-1"/>
              </w:rPr>
              <w:t>k</w:t>
            </w:r>
            <w:r w:rsidRPr="002F2B98">
              <w:rPr>
                <w:color w:val="000000" w:themeColor="text1"/>
              </w:rPr>
              <w:t>i</w:t>
            </w:r>
            <w:r w:rsidRPr="002F2B98">
              <w:rPr>
                <w:color w:val="000000" w:themeColor="text1"/>
                <w:spacing w:val="-1"/>
              </w:rPr>
              <w:t>n</w:t>
            </w:r>
            <w:r w:rsidRPr="002F2B98">
              <w:rPr>
                <w:color w:val="000000" w:themeColor="text1"/>
              </w:rPr>
              <w:t xml:space="preserve">h </w:t>
            </w:r>
            <w:r w:rsidRPr="002F2B98">
              <w:rPr>
                <w:color w:val="000000" w:themeColor="text1"/>
                <w:spacing w:val="1"/>
              </w:rPr>
              <w:t>do</w:t>
            </w:r>
            <w:r w:rsidRPr="002F2B98">
              <w:rPr>
                <w:color w:val="000000" w:themeColor="text1"/>
              </w:rPr>
              <w:t>a</w:t>
            </w:r>
            <w:r w:rsidRPr="002F2B98">
              <w:rPr>
                <w:color w:val="000000" w:themeColor="text1"/>
                <w:spacing w:val="-1"/>
              </w:rPr>
              <w:t>n</w:t>
            </w:r>
            <w:r w:rsidRPr="002F2B98">
              <w:rPr>
                <w:color w:val="000000" w:themeColor="text1"/>
              </w:rPr>
              <w:t>h</w:t>
            </w:r>
            <w:r w:rsidRPr="002F2B98">
              <w:rPr>
                <w:color w:val="000000" w:themeColor="text1"/>
                <w:spacing w:val="-6"/>
              </w:rPr>
              <w:t xml:space="preserve"> </w:t>
            </w:r>
            <w:r w:rsidRPr="002F2B98">
              <w:rPr>
                <w:color w:val="000000" w:themeColor="text1"/>
                <w:spacing w:val="1"/>
              </w:rPr>
              <w:t>d</w:t>
            </w:r>
            <w:r w:rsidRPr="002F2B98">
              <w:rPr>
                <w:color w:val="000000" w:themeColor="text1"/>
              </w:rPr>
              <w:t>o</w:t>
            </w:r>
            <w:r w:rsidRPr="002F2B98">
              <w:rPr>
                <w:color w:val="000000" w:themeColor="text1"/>
                <w:spacing w:val="-1"/>
              </w:rPr>
              <w:t xml:space="preserve"> nh</w:t>
            </w:r>
            <w:r w:rsidRPr="002F2B98">
              <w:rPr>
                <w:color w:val="000000" w:themeColor="text1"/>
              </w:rPr>
              <w:t>ữ</w:t>
            </w:r>
            <w:r w:rsidRPr="002F2B98">
              <w:rPr>
                <w:color w:val="000000" w:themeColor="text1"/>
                <w:spacing w:val="-1"/>
              </w:rPr>
              <w:t>n</w:t>
            </w:r>
            <w:r w:rsidRPr="002F2B98">
              <w:rPr>
                <w:color w:val="000000" w:themeColor="text1"/>
              </w:rPr>
              <w:t>g</w:t>
            </w:r>
            <w:r w:rsidRPr="002F2B98">
              <w:rPr>
                <w:color w:val="000000" w:themeColor="text1"/>
                <w:spacing w:val="-6"/>
              </w:rPr>
              <w:t xml:space="preserve"> </w:t>
            </w:r>
            <w:r w:rsidRPr="002F2B98">
              <w:rPr>
                <w:color w:val="000000" w:themeColor="text1"/>
                <w:spacing w:val="-1"/>
              </w:rPr>
              <w:t>kh</w:t>
            </w:r>
            <w:r w:rsidRPr="002F2B98">
              <w:rPr>
                <w:color w:val="000000" w:themeColor="text1"/>
              </w:rPr>
              <w:t>ó</w:t>
            </w:r>
            <w:r w:rsidRPr="002F2B98">
              <w:rPr>
                <w:color w:val="000000" w:themeColor="text1"/>
                <w:spacing w:val="-2"/>
              </w:rPr>
              <w:t xml:space="preserve"> </w:t>
            </w:r>
            <w:r w:rsidRPr="002F2B98">
              <w:rPr>
                <w:color w:val="000000" w:themeColor="text1"/>
                <w:spacing w:val="-1"/>
              </w:rPr>
              <w:t>kh</w:t>
            </w:r>
            <w:r w:rsidRPr="002F2B98">
              <w:rPr>
                <w:color w:val="000000" w:themeColor="text1"/>
              </w:rPr>
              <w:t>ăn</w:t>
            </w:r>
            <w:r w:rsidRPr="002F2B98">
              <w:rPr>
                <w:color w:val="000000" w:themeColor="text1"/>
                <w:spacing w:val="-5"/>
              </w:rPr>
              <w:t xml:space="preserve"> </w:t>
            </w:r>
            <w:r w:rsidRPr="002F2B98">
              <w:rPr>
                <w:color w:val="000000" w:themeColor="text1"/>
                <w:spacing w:val="-1"/>
              </w:rPr>
              <w:t>g</w:t>
            </w:r>
            <w:r w:rsidRPr="002F2B98">
              <w:rPr>
                <w:color w:val="000000" w:themeColor="text1"/>
              </w:rPr>
              <w:t>ặp</w:t>
            </w:r>
            <w:r w:rsidRPr="002F2B98">
              <w:rPr>
                <w:color w:val="000000" w:themeColor="text1"/>
                <w:spacing w:val="-1"/>
              </w:rPr>
              <w:t xml:space="preserve"> </w:t>
            </w:r>
            <w:r w:rsidRPr="002F2B98">
              <w:rPr>
                <w:color w:val="000000" w:themeColor="text1"/>
                <w:spacing w:val="1"/>
              </w:rPr>
              <w:t>p</w:t>
            </w:r>
            <w:r w:rsidRPr="002F2B98">
              <w:rPr>
                <w:color w:val="000000" w:themeColor="text1"/>
                <w:spacing w:val="-1"/>
              </w:rPr>
              <w:t>h</w:t>
            </w:r>
            <w:r w:rsidRPr="002F2B98">
              <w:rPr>
                <w:color w:val="000000" w:themeColor="text1"/>
              </w:rPr>
              <w:t>ải</w:t>
            </w:r>
            <w:r w:rsidRPr="002F2B98">
              <w:rPr>
                <w:color w:val="000000" w:themeColor="text1"/>
                <w:spacing w:val="-3"/>
              </w:rPr>
              <w:t xml:space="preserve"> </w:t>
            </w:r>
            <w:r w:rsidRPr="002F2B98">
              <w:rPr>
                <w:color w:val="000000" w:themeColor="text1"/>
                <w:spacing w:val="-1"/>
              </w:rPr>
              <w:t>kh</w:t>
            </w:r>
            <w:r w:rsidRPr="002F2B98">
              <w:rPr>
                <w:color w:val="000000" w:themeColor="text1"/>
              </w:rPr>
              <w:t>i</w:t>
            </w:r>
            <w:r w:rsidRPr="002F2B98">
              <w:rPr>
                <w:color w:val="000000" w:themeColor="text1"/>
                <w:spacing w:val="-3"/>
              </w:rPr>
              <w:t xml:space="preserve"> </w:t>
            </w:r>
            <w:r w:rsidRPr="002F2B98">
              <w:rPr>
                <w:color w:val="000000" w:themeColor="text1"/>
              </w:rPr>
              <w:t>t</w:t>
            </w:r>
            <w:r w:rsidRPr="002F2B98">
              <w:rPr>
                <w:color w:val="000000" w:themeColor="text1"/>
                <w:spacing w:val="-1"/>
              </w:rPr>
              <w:t>h</w:t>
            </w:r>
            <w:r w:rsidRPr="002F2B98">
              <w:rPr>
                <w:color w:val="000000" w:themeColor="text1"/>
              </w:rPr>
              <w:t>ực</w:t>
            </w:r>
            <w:r w:rsidRPr="002F2B98">
              <w:rPr>
                <w:color w:val="000000" w:themeColor="text1"/>
                <w:spacing w:val="-3"/>
              </w:rPr>
              <w:t xml:space="preserve"> </w:t>
            </w:r>
            <w:r w:rsidRPr="002F2B98">
              <w:rPr>
                <w:color w:val="000000" w:themeColor="text1"/>
                <w:spacing w:val="-1"/>
              </w:rPr>
              <w:t>h</w:t>
            </w:r>
            <w:r w:rsidRPr="002F2B98">
              <w:rPr>
                <w:color w:val="000000" w:themeColor="text1"/>
              </w:rPr>
              <w:t>iện t</w:t>
            </w:r>
            <w:r w:rsidRPr="002F2B98">
              <w:rPr>
                <w:color w:val="000000" w:themeColor="text1"/>
                <w:spacing w:val="-1"/>
              </w:rPr>
              <w:t>h</w:t>
            </w:r>
            <w:r w:rsidRPr="002F2B98">
              <w:rPr>
                <w:color w:val="000000" w:themeColor="text1"/>
              </w:rPr>
              <w:t>ủ</w:t>
            </w:r>
            <w:r w:rsidRPr="002F2B98">
              <w:rPr>
                <w:color w:val="000000" w:themeColor="text1"/>
                <w:spacing w:val="-4"/>
              </w:rPr>
              <w:t xml:space="preserve"> </w:t>
            </w:r>
            <w:r w:rsidRPr="002F2B98">
              <w:rPr>
                <w:color w:val="000000" w:themeColor="text1"/>
              </w:rPr>
              <w:t>t</w:t>
            </w:r>
            <w:r w:rsidRPr="002F2B98">
              <w:rPr>
                <w:color w:val="000000" w:themeColor="text1"/>
                <w:spacing w:val="-1"/>
              </w:rPr>
              <w:t>ụ</w:t>
            </w:r>
            <w:r w:rsidRPr="002F2B98">
              <w:rPr>
                <w:color w:val="000000" w:themeColor="text1"/>
              </w:rPr>
              <w:t>c</w:t>
            </w:r>
            <w:r w:rsidRPr="002F2B98">
              <w:rPr>
                <w:color w:val="000000" w:themeColor="text1"/>
                <w:spacing w:val="-1"/>
              </w:rPr>
              <w:t xml:space="preserve"> </w:t>
            </w:r>
            <w:r w:rsidRPr="002F2B98">
              <w:rPr>
                <w:color w:val="000000" w:themeColor="text1"/>
                <w:spacing w:val="1"/>
              </w:rPr>
              <w:t>đ</w:t>
            </w:r>
            <w:r w:rsidRPr="002F2B98">
              <w:rPr>
                <w:color w:val="000000" w:themeColor="text1"/>
              </w:rPr>
              <w:t>ă</w:t>
            </w:r>
            <w:r w:rsidRPr="002F2B98">
              <w:rPr>
                <w:color w:val="000000" w:themeColor="text1"/>
                <w:spacing w:val="-1"/>
              </w:rPr>
              <w:t>n</w:t>
            </w:r>
            <w:r w:rsidRPr="002F2B98">
              <w:rPr>
                <w:color w:val="000000" w:themeColor="text1"/>
              </w:rPr>
              <w:t>g</w:t>
            </w:r>
            <w:r w:rsidRPr="002F2B98">
              <w:rPr>
                <w:color w:val="000000" w:themeColor="text1"/>
                <w:spacing w:val="-5"/>
              </w:rPr>
              <w:t xml:space="preserve"> </w:t>
            </w:r>
            <w:r w:rsidRPr="002F2B98">
              <w:rPr>
                <w:color w:val="000000" w:themeColor="text1"/>
                <w:spacing w:val="-1"/>
              </w:rPr>
              <w:t>k</w:t>
            </w:r>
            <w:r w:rsidRPr="002F2B98">
              <w:rPr>
                <w:color w:val="000000" w:themeColor="text1"/>
              </w:rPr>
              <w:t>ý</w:t>
            </w:r>
            <w:r w:rsidRPr="002F2B98">
              <w:rPr>
                <w:color w:val="000000" w:themeColor="text1"/>
                <w:spacing w:val="-5"/>
              </w:rPr>
              <w:t xml:space="preserve"> </w:t>
            </w:r>
            <w:r w:rsidRPr="002F2B98">
              <w:rPr>
                <w:color w:val="000000" w:themeColor="text1"/>
                <w:spacing w:val="1"/>
              </w:rPr>
              <w:t>do</w:t>
            </w:r>
            <w:r w:rsidRPr="002F2B98">
              <w:rPr>
                <w:color w:val="000000" w:themeColor="text1"/>
              </w:rPr>
              <w:t>a</w:t>
            </w:r>
            <w:r w:rsidRPr="002F2B98">
              <w:rPr>
                <w:color w:val="000000" w:themeColor="text1"/>
                <w:spacing w:val="-1"/>
              </w:rPr>
              <w:t>n</w:t>
            </w:r>
            <w:r w:rsidRPr="002F2B98">
              <w:rPr>
                <w:color w:val="000000" w:themeColor="text1"/>
              </w:rPr>
              <w:t>h</w:t>
            </w:r>
            <w:r w:rsidRPr="002F2B98">
              <w:rPr>
                <w:color w:val="000000" w:themeColor="text1"/>
                <w:spacing w:val="-6"/>
              </w:rPr>
              <w:t xml:space="preserve"> </w:t>
            </w:r>
            <w:r w:rsidRPr="002F2B98">
              <w:rPr>
                <w:color w:val="000000" w:themeColor="text1"/>
                <w:spacing w:val="-1"/>
              </w:rPr>
              <w:t>ngh</w:t>
            </w:r>
            <w:r w:rsidRPr="002F2B98">
              <w:rPr>
                <w:color w:val="000000" w:themeColor="text1"/>
              </w:rPr>
              <w:t>iệp</w:t>
            </w:r>
            <w:r w:rsidRPr="002F2B98">
              <w:rPr>
                <w:color w:val="000000" w:themeColor="text1"/>
                <w:spacing w:val="-4"/>
              </w:rPr>
              <w:t xml:space="preserve"> </w:t>
            </w:r>
            <w:r w:rsidRPr="002F2B98">
              <w:rPr>
                <w:color w:val="000000" w:themeColor="text1"/>
                <w:spacing w:val="1"/>
              </w:rPr>
              <w:t>(</w:t>
            </w:r>
            <w:r w:rsidRPr="002F2B98">
              <w:rPr>
                <w:color w:val="000000" w:themeColor="text1"/>
              </w:rPr>
              <w:t>%)</w:t>
            </w:r>
            <w:r w:rsidRPr="002F2B98">
              <w:rPr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B6B0DC" w14:textId="251E3441" w:rsidR="0078772D" w:rsidRPr="002F2B98" w:rsidRDefault="0078772D" w:rsidP="007877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1"/>
              </w:rPr>
              <w:t>8</w:t>
            </w:r>
            <w:r w:rsidRPr="002F2B98">
              <w:rPr>
                <w:color w:val="000000" w:themeColor="text1"/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06F46A" w14:textId="390ACACA" w:rsidR="0078772D" w:rsidRPr="002F2B98" w:rsidRDefault="0078772D" w:rsidP="0078772D">
            <w:pPr>
              <w:jc w:val="center"/>
              <w:rPr>
                <w:color w:val="000000" w:themeColor="text1"/>
                <w:spacing w:val="1"/>
              </w:rPr>
            </w:pPr>
            <w:r>
              <w:rPr>
                <w:color w:val="000000" w:themeColor="text1"/>
                <w:spacing w:val="3"/>
              </w:rPr>
              <w:t>23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37E79E9" w14:textId="5EFB1594" w:rsidR="0078772D" w:rsidRPr="002F2B98" w:rsidRDefault="0078772D" w:rsidP="0078772D">
            <w:pPr>
              <w:jc w:val="center"/>
              <w:rPr>
                <w:color w:val="000000" w:themeColor="text1"/>
                <w:spacing w:val="1"/>
              </w:rPr>
            </w:pPr>
            <w:r>
              <w:rPr>
                <w:color w:val="000000" w:themeColor="text1"/>
                <w:spacing w:val="3"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ABBFA9" w14:textId="41156783" w:rsidR="0078772D" w:rsidRPr="00E07725" w:rsidRDefault="0078772D" w:rsidP="0078772D">
            <w:pPr>
              <w:jc w:val="center"/>
              <w:rPr>
                <w:color w:val="000000" w:themeColor="text1"/>
              </w:rPr>
            </w:pPr>
            <w:r w:rsidRPr="00E07725">
              <w:rPr>
                <w:color w:val="000000"/>
              </w:rPr>
              <w:t>-22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CE4570" w14:textId="0E8133D8" w:rsidR="0078772D" w:rsidRPr="002F2B98" w:rsidRDefault="0078772D" w:rsidP="0078772D">
            <w:pPr>
              <w:ind w:right="12"/>
              <w:jc w:val="center"/>
              <w:rPr>
                <w:color w:val="000000" w:themeColor="text1"/>
              </w:rPr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4AA30B" w14:textId="59DF0CCD" w:rsidR="0078772D" w:rsidRPr="00116D65" w:rsidRDefault="0078772D" w:rsidP="0078772D">
            <w:pPr>
              <w:spacing w:line="265" w:lineRule="auto"/>
              <w:ind w:right="-27"/>
              <w:jc w:val="center"/>
              <w:rPr>
                <w:color w:val="000000" w:themeColor="text1"/>
              </w:rPr>
            </w:pPr>
            <w:r w:rsidRPr="00116D65">
              <w:rPr>
                <w:color w:val="000000" w:themeColor="text1"/>
              </w:rPr>
              <w:t>Sở</w:t>
            </w:r>
            <w:r w:rsidRPr="00116D65">
              <w:rPr>
                <w:color w:val="000000" w:themeColor="text1"/>
                <w:spacing w:val="-2"/>
              </w:rPr>
              <w:t xml:space="preserve"> </w:t>
            </w:r>
            <w:r w:rsidRPr="00116D65">
              <w:rPr>
                <w:color w:val="000000" w:themeColor="text1"/>
              </w:rPr>
              <w:t>Tài chính</w:t>
            </w:r>
          </w:p>
        </w:tc>
      </w:tr>
      <w:tr w:rsidR="0078772D" w:rsidRPr="002F2B98" w14:paraId="656E43ED" w14:textId="77777777" w:rsidTr="00C66F26">
        <w:trPr>
          <w:trHeight w:hRule="exact" w:val="86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53C2CED" w14:textId="77777777" w:rsidR="0078772D" w:rsidRPr="0001001A" w:rsidRDefault="0078772D" w:rsidP="0078772D">
            <w:pPr>
              <w:spacing w:line="200" w:lineRule="exact"/>
            </w:pPr>
          </w:p>
          <w:p w14:paraId="109448A2" w14:textId="77777777" w:rsidR="0078772D" w:rsidRPr="0001001A" w:rsidRDefault="0078772D" w:rsidP="0078772D">
            <w:pPr>
              <w:spacing w:before="7" w:line="200" w:lineRule="exact"/>
            </w:pPr>
          </w:p>
          <w:p w14:paraId="23B32A1F" w14:textId="77777777" w:rsidR="0078772D" w:rsidRPr="0001001A" w:rsidRDefault="0078772D" w:rsidP="0078772D">
            <w:pPr>
              <w:ind w:left="138"/>
            </w:pPr>
            <w:r w:rsidRPr="0001001A">
              <w:rPr>
                <w:spacing w:val="1"/>
              </w:rPr>
              <w:t>16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63B4BD" w14:textId="3B0FB268" w:rsidR="0078772D" w:rsidRPr="0001001A" w:rsidRDefault="0078772D" w:rsidP="0078772D">
            <w:pPr>
              <w:spacing w:before="26" w:line="265" w:lineRule="auto"/>
              <w:ind w:left="31" w:right="77"/>
              <w:jc w:val="both"/>
            </w:pPr>
            <w:r w:rsidRPr="0001001A">
              <w:rPr>
                <w:spacing w:val="3"/>
              </w:rPr>
              <w:t>T</w:t>
            </w:r>
            <w:r w:rsidRPr="0001001A">
              <w:t>ỷ</w:t>
            </w:r>
            <w:r w:rsidRPr="0001001A">
              <w:rPr>
                <w:spacing w:val="-5"/>
              </w:rPr>
              <w:t xml:space="preserve"> </w:t>
            </w:r>
            <w:r w:rsidRPr="0001001A">
              <w:t>lệ</w:t>
            </w:r>
            <w:r w:rsidRPr="0001001A">
              <w:rPr>
                <w:spacing w:val="-1"/>
              </w:rPr>
              <w:t xml:space="preserve"> </w:t>
            </w:r>
            <w:r w:rsidRPr="0001001A">
              <w:t>DN</w:t>
            </w:r>
            <w:r w:rsidRPr="0001001A">
              <w:rPr>
                <w:spacing w:val="-2"/>
              </w:rPr>
              <w:t xml:space="preserve"> </w:t>
            </w:r>
            <w:r w:rsidRPr="0001001A">
              <w:rPr>
                <w:spacing w:val="1"/>
              </w:rPr>
              <w:t>p</w:t>
            </w:r>
            <w:r w:rsidRPr="0001001A">
              <w:rPr>
                <w:spacing w:val="-1"/>
              </w:rPr>
              <w:t>h</w:t>
            </w:r>
            <w:r w:rsidRPr="0001001A">
              <w:t>ải</w:t>
            </w:r>
            <w:r w:rsidRPr="0001001A">
              <w:rPr>
                <w:spacing w:val="-3"/>
              </w:rPr>
              <w:t xml:space="preserve"> </w:t>
            </w:r>
            <w:r w:rsidRPr="0001001A">
              <w:rPr>
                <w:spacing w:val="-1"/>
              </w:rPr>
              <w:t>hủ</w:t>
            </w:r>
            <w:r w:rsidRPr="0001001A">
              <w:t>y</w:t>
            </w:r>
            <w:r w:rsidRPr="0001001A">
              <w:rPr>
                <w:spacing w:val="-6"/>
              </w:rPr>
              <w:t xml:space="preserve"> </w:t>
            </w:r>
            <w:r w:rsidRPr="0001001A">
              <w:rPr>
                <w:spacing w:val="1"/>
              </w:rPr>
              <w:t>b</w:t>
            </w:r>
            <w:r w:rsidRPr="0001001A">
              <w:t>ỏ</w:t>
            </w:r>
            <w:r w:rsidRPr="0001001A">
              <w:rPr>
                <w:spacing w:val="-1"/>
              </w:rPr>
              <w:t xml:space="preserve"> k</w:t>
            </w:r>
            <w:r w:rsidRPr="0001001A">
              <w:t>ế</w:t>
            </w:r>
            <w:r w:rsidRPr="0001001A">
              <w:rPr>
                <w:spacing w:val="-1"/>
              </w:rPr>
              <w:t xml:space="preserve"> h</w:t>
            </w:r>
            <w:r w:rsidRPr="0001001A">
              <w:rPr>
                <w:spacing w:val="1"/>
              </w:rPr>
              <w:t>o</w:t>
            </w:r>
            <w:r w:rsidRPr="0001001A">
              <w:t>ạ</w:t>
            </w:r>
            <w:r w:rsidRPr="0001001A">
              <w:rPr>
                <w:spacing w:val="1"/>
              </w:rPr>
              <w:t>c</w:t>
            </w:r>
            <w:r w:rsidRPr="0001001A">
              <w:t>h</w:t>
            </w:r>
            <w:r w:rsidRPr="0001001A">
              <w:rPr>
                <w:spacing w:val="-6"/>
              </w:rPr>
              <w:t xml:space="preserve"> </w:t>
            </w:r>
            <w:r w:rsidRPr="0001001A">
              <w:rPr>
                <w:spacing w:val="-1"/>
              </w:rPr>
              <w:t>k</w:t>
            </w:r>
            <w:r w:rsidRPr="0001001A">
              <w:t>i</w:t>
            </w:r>
            <w:r w:rsidRPr="0001001A">
              <w:rPr>
                <w:spacing w:val="-1"/>
              </w:rPr>
              <w:t>n</w:t>
            </w:r>
            <w:r w:rsidRPr="0001001A">
              <w:t>h</w:t>
            </w:r>
            <w:r w:rsidRPr="0001001A">
              <w:rPr>
                <w:spacing w:val="-5"/>
              </w:rPr>
              <w:t xml:space="preserve"> </w:t>
            </w:r>
            <w:r w:rsidRPr="0001001A">
              <w:rPr>
                <w:spacing w:val="1"/>
              </w:rPr>
              <w:t>do</w:t>
            </w:r>
            <w:r w:rsidRPr="0001001A">
              <w:t>a</w:t>
            </w:r>
            <w:r w:rsidRPr="0001001A">
              <w:rPr>
                <w:spacing w:val="-1"/>
              </w:rPr>
              <w:t>n</w:t>
            </w:r>
            <w:r w:rsidRPr="0001001A">
              <w:t>h</w:t>
            </w:r>
            <w:r w:rsidRPr="0001001A">
              <w:rPr>
                <w:spacing w:val="-6"/>
              </w:rPr>
              <w:t xml:space="preserve"> </w:t>
            </w:r>
            <w:r w:rsidRPr="0001001A">
              <w:rPr>
                <w:spacing w:val="1"/>
              </w:rPr>
              <w:t>d</w:t>
            </w:r>
            <w:r w:rsidRPr="0001001A">
              <w:t xml:space="preserve">o </w:t>
            </w:r>
            <w:r w:rsidRPr="0001001A">
              <w:rPr>
                <w:spacing w:val="-1"/>
              </w:rPr>
              <w:t>nh</w:t>
            </w:r>
            <w:r w:rsidRPr="0001001A">
              <w:t>ữ</w:t>
            </w:r>
            <w:r w:rsidRPr="0001001A">
              <w:rPr>
                <w:spacing w:val="-1"/>
              </w:rPr>
              <w:t>n</w:t>
            </w:r>
            <w:r w:rsidRPr="0001001A">
              <w:t>g</w:t>
            </w:r>
            <w:r w:rsidRPr="0001001A">
              <w:rPr>
                <w:spacing w:val="-6"/>
              </w:rPr>
              <w:t xml:space="preserve"> </w:t>
            </w:r>
            <w:r w:rsidRPr="0001001A">
              <w:rPr>
                <w:spacing w:val="-1"/>
              </w:rPr>
              <w:t>kh</w:t>
            </w:r>
            <w:r w:rsidRPr="0001001A">
              <w:t>ó</w:t>
            </w:r>
            <w:r w:rsidRPr="0001001A">
              <w:rPr>
                <w:spacing w:val="-2"/>
              </w:rPr>
              <w:t xml:space="preserve"> </w:t>
            </w:r>
            <w:r w:rsidRPr="0001001A">
              <w:rPr>
                <w:spacing w:val="-1"/>
              </w:rPr>
              <w:t>kh</w:t>
            </w:r>
            <w:r w:rsidRPr="0001001A">
              <w:t>ăn</w:t>
            </w:r>
            <w:r w:rsidRPr="0001001A">
              <w:rPr>
                <w:spacing w:val="-5"/>
              </w:rPr>
              <w:t xml:space="preserve"> </w:t>
            </w:r>
            <w:r w:rsidRPr="0001001A">
              <w:rPr>
                <w:spacing w:val="-1"/>
              </w:rPr>
              <w:t>g</w:t>
            </w:r>
            <w:r w:rsidRPr="0001001A">
              <w:t>ặp</w:t>
            </w:r>
            <w:r w:rsidRPr="0001001A">
              <w:rPr>
                <w:spacing w:val="-1"/>
              </w:rPr>
              <w:t xml:space="preserve"> </w:t>
            </w:r>
            <w:r w:rsidRPr="0001001A">
              <w:rPr>
                <w:spacing w:val="1"/>
              </w:rPr>
              <w:t>p</w:t>
            </w:r>
            <w:r w:rsidRPr="0001001A">
              <w:rPr>
                <w:spacing w:val="-1"/>
              </w:rPr>
              <w:t>h</w:t>
            </w:r>
            <w:r w:rsidRPr="0001001A">
              <w:t>ải</w:t>
            </w:r>
            <w:r w:rsidRPr="0001001A">
              <w:rPr>
                <w:spacing w:val="-3"/>
              </w:rPr>
              <w:t xml:space="preserve"> </w:t>
            </w:r>
            <w:r w:rsidRPr="0001001A">
              <w:rPr>
                <w:spacing w:val="-1"/>
              </w:rPr>
              <w:t>kh</w:t>
            </w:r>
            <w:r w:rsidRPr="0001001A">
              <w:t>i</w:t>
            </w:r>
            <w:r w:rsidRPr="0001001A">
              <w:rPr>
                <w:spacing w:val="-3"/>
              </w:rPr>
              <w:t xml:space="preserve"> </w:t>
            </w:r>
            <w:r w:rsidRPr="0001001A">
              <w:t>t</w:t>
            </w:r>
            <w:r w:rsidRPr="0001001A">
              <w:rPr>
                <w:spacing w:val="-1"/>
              </w:rPr>
              <w:t>h</w:t>
            </w:r>
            <w:r w:rsidRPr="0001001A">
              <w:t>ực</w:t>
            </w:r>
            <w:r w:rsidRPr="0001001A">
              <w:rPr>
                <w:spacing w:val="-3"/>
              </w:rPr>
              <w:t xml:space="preserve"> </w:t>
            </w:r>
            <w:r w:rsidRPr="0001001A">
              <w:rPr>
                <w:spacing w:val="-1"/>
              </w:rPr>
              <w:t>h</w:t>
            </w:r>
            <w:r w:rsidRPr="0001001A">
              <w:t>iện</w:t>
            </w:r>
            <w:r w:rsidRPr="0001001A">
              <w:rPr>
                <w:spacing w:val="-4"/>
              </w:rPr>
              <w:t xml:space="preserve"> </w:t>
            </w:r>
            <w:r w:rsidRPr="0001001A">
              <w:t>t</w:t>
            </w:r>
            <w:r w:rsidRPr="0001001A">
              <w:rPr>
                <w:spacing w:val="-1"/>
              </w:rPr>
              <w:t>h</w:t>
            </w:r>
            <w:r w:rsidRPr="0001001A">
              <w:t>ủ</w:t>
            </w:r>
            <w:r w:rsidRPr="0001001A">
              <w:rPr>
                <w:spacing w:val="-4"/>
              </w:rPr>
              <w:t xml:space="preserve"> </w:t>
            </w:r>
            <w:r w:rsidRPr="0001001A">
              <w:t>t</w:t>
            </w:r>
            <w:r w:rsidRPr="0001001A">
              <w:rPr>
                <w:spacing w:val="-1"/>
              </w:rPr>
              <w:t>ụ</w:t>
            </w:r>
            <w:r w:rsidRPr="0001001A">
              <w:t>c</w:t>
            </w:r>
            <w:r w:rsidRPr="0001001A">
              <w:rPr>
                <w:spacing w:val="-1"/>
              </w:rPr>
              <w:t xml:space="preserve"> s</w:t>
            </w:r>
            <w:r w:rsidRPr="0001001A">
              <w:t xml:space="preserve">ửa </w:t>
            </w:r>
            <w:r w:rsidRPr="0001001A">
              <w:rPr>
                <w:spacing w:val="1"/>
              </w:rPr>
              <w:t>đổ</w:t>
            </w:r>
            <w:r w:rsidRPr="0001001A">
              <w:t>i</w:t>
            </w:r>
            <w:r w:rsidRPr="0001001A">
              <w:rPr>
                <w:spacing w:val="-3"/>
              </w:rPr>
              <w:t xml:space="preserve"> </w:t>
            </w:r>
            <w:r w:rsidRPr="0001001A">
              <w:rPr>
                <w:spacing w:val="1"/>
              </w:rPr>
              <w:t>đ</w:t>
            </w:r>
            <w:r w:rsidRPr="0001001A">
              <w:t>ă</w:t>
            </w:r>
            <w:r w:rsidRPr="0001001A">
              <w:rPr>
                <w:spacing w:val="-1"/>
              </w:rPr>
              <w:t>n</w:t>
            </w:r>
            <w:r w:rsidRPr="0001001A">
              <w:t>g</w:t>
            </w:r>
            <w:r w:rsidRPr="0001001A">
              <w:rPr>
                <w:spacing w:val="-5"/>
              </w:rPr>
              <w:t xml:space="preserve"> </w:t>
            </w:r>
            <w:r w:rsidRPr="0001001A">
              <w:rPr>
                <w:spacing w:val="-1"/>
              </w:rPr>
              <w:t>k</w:t>
            </w:r>
            <w:r w:rsidRPr="0001001A">
              <w:t>ý</w:t>
            </w:r>
            <w:r w:rsidRPr="0001001A">
              <w:rPr>
                <w:spacing w:val="-5"/>
              </w:rPr>
              <w:t xml:space="preserve"> </w:t>
            </w:r>
            <w:r w:rsidRPr="0001001A">
              <w:rPr>
                <w:spacing w:val="1"/>
              </w:rPr>
              <w:t>do</w:t>
            </w:r>
            <w:r w:rsidRPr="0001001A">
              <w:t>a</w:t>
            </w:r>
            <w:r w:rsidRPr="0001001A">
              <w:rPr>
                <w:spacing w:val="-1"/>
              </w:rPr>
              <w:t>n</w:t>
            </w:r>
            <w:r w:rsidRPr="0001001A">
              <w:t>h</w:t>
            </w:r>
            <w:r w:rsidRPr="0001001A">
              <w:rPr>
                <w:spacing w:val="-6"/>
              </w:rPr>
              <w:t xml:space="preserve"> </w:t>
            </w:r>
            <w:r w:rsidRPr="0001001A">
              <w:rPr>
                <w:spacing w:val="-1"/>
              </w:rPr>
              <w:t>ngh</w:t>
            </w:r>
            <w:r w:rsidRPr="0001001A">
              <w:t>iệp</w:t>
            </w:r>
            <w:r w:rsidRPr="0001001A">
              <w:rPr>
                <w:spacing w:val="-4"/>
              </w:rPr>
              <w:t xml:space="preserve"> </w:t>
            </w:r>
            <w:r w:rsidRPr="0001001A">
              <w:rPr>
                <w:spacing w:val="1"/>
              </w:rPr>
              <w:t>(</w:t>
            </w:r>
            <w:r w:rsidRPr="0001001A">
              <w:t>%)</w:t>
            </w:r>
            <w:r w:rsidRPr="0001001A">
              <w:rPr>
                <w:spacing w:val="-2"/>
              </w:rPr>
              <w:t xml:space="preserve"> </w:t>
            </w:r>
          </w:p>
          <w:p w14:paraId="2B198975" w14:textId="320835F5" w:rsidR="0078772D" w:rsidRPr="0001001A" w:rsidRDefault="0078772D" w:rsidP="0078772D">
            <w:pPr>
              <w:ind w:left="31" w:right="77"/>
              <w:jc w:val="both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DBB1C55" w14:textId="2DB24F0D" w:rsidR="0078772D" w:rsidRPr="0001001A" w:rsidRDefault="0078772D" w:rsidP="0078772D">
            <w:pPr>
              <w:jc w:val="center"/>
            </w:pPr>
            <w:r>
              <w:rPr>
                <w:spacing w:val="1"/>
              </w:rPr>
              <w:t>12</w:t>
            </w:r>
            <w:r w:rsidRPr="0001001A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67D85B" w14:textId="6E126C8A" w:rsidR="0078772D" w:rsidRPr="0001001A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40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3344B3" w14:textId="46471716" w:rsidR="0078772D" w:rsidRPr="0001001A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41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3A9FA6" w14:textId="09804A91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9B963B" w14:textId="0DAEAB4E" w:rsidR="0078772D" w:rsidRPr="0001001A" w:rsidRDefault="0078772D" w:rsidP="0078772D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DF0922" w14:textId="6C109179" w:rsidR="0078772D" w:rsidRPr="00116D65" w:rsidRDefault="0078772D" w:rsidP="0078772D">
            <w:pPr>
              <w:spacing w:line="265" w:lineRule="auto"/>
              <w:ind w:right="-27"/>
              <w:jc w:val="center"/>
            </w:pPr>
            <w:r w:rsidRPr="00116D65">
              <w:rPr>
                <w:color w:val="000000" w:themeColor="text1"/>
              </w:rPr>
              <w:t>Sở</w:t>
            </w:r>
            <w:r w:rsidRPr="00116D65">
              <w:rPr>
                <w:color w:val="000000" w:themeColor="text1"/>
                <w:spacing w:val="-2"/>
              </w:rPr>
              <w:t xml:space="preserve"> </w:t>
            </w:r>
            <w:r w:rsidRPr="00116D65">
              <w:rPr>
                <w:color w:val="000000" w:themeColor="text1"/>
              </w:rPr>
              <w:t>Tài chính</w:t>
            </w:r>
          </w:p>
        </w:tc>
      </w:tr>
      <w:tr w:rsidR="0078772D" w:rsidRPr="002F2B98" w14:paraId="223C6BFE" w14:textId="77777777" w:rsidTr="00C66F26">
        <w:trPr>
          <w:trHeight w:hRule="exact" w:val="97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30CE90" w14:textId="77777777" w:rsidR="0078772D" w:rsidRPr="002F2B98" w:rsidRDefault="0078772D" w:rsidP="0078772D">
            <w:pPr>
              <w:spacing w:before="9" w:line="140" w:lineRule="exact"/>
              <w:rPr>
                <w:sz w:val="15"/>
                <w:szCs w:val="15"/>
              </w:rPr>
            </w:pPr>
          </w:p>
          <w:p w14:paraId="357140A2" w14:textId="77777777" w:rsidR="0078772D" w:rsidRPr="002F2B98" w:rsidRDefault="0078772D" w:rsidP="0078772D">
            <w:pPr>
              <w:spacing w:line="200" w:lineRule="exact"/>
            </w:pPr>
          </w:p>
          <w:p w14:paraId="54C943EB" w14:textId="77777777" w:rsidR="0078772D" w:rsidRPr="002F2B98" w:rsidRDefault="0078772D" w:rsidP="0078772D">
            <w:pPr>
              <w:ind w:left="138"/>
            </w:pPr>
            <w:r w:rsidRPr="002F2B98">
              <w:rPr>
                <w:spacing w:val="1"/>
              </w:rPr>
              <w:t>17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3F69A2" w14:textId="77777777" w:rsidR="0078772D" w:rsidRPr="002F2B98" w:rsidRDefault="0078772D" w:rsidP="0078772D">
            <w:pPr>
              <w:spacing w:line="200" w:lineRule="exact"/>
              <w:ind w:left="31" w:right="77"/>
              <w:jc w:val="both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hủ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ỏ</w:t>
            </w:r>
            <w:r w:rsidRPr="002F2B98">
              <w:rPr>
                <w:spacing w:val="-1"/>
              </w:rPr>
              <w:t xml:space="preserve"> k</w:t>
            </w:r>
            <w:r w:rsidRPr="002F2B98">
              <w:t>ế</w:t>
            </w:r>
            <w:r w:rsidRPr="002F2B98">
              <w:rPr>
                <w:spacing w:val="-1"/>
              </w:rPr>
              <w:t xml:space="preserve"> h</w:t>
            </w:r>
            <w:r w:rsidRPr="002F2B98">
              <w:rPr>
                <w:spacing w:val="1"/>
              </w:rPr>
              <w:t>o</w:t>
            </w:r>
            <w:r w:rsidRPr="002F2B98">
              <w:t>ạ</w:t>
            </w:r>
            <w:r w:rsidRPr="002F2B98">
              <w:rPr>
                <w:spacing w:val="1"/>
              </w:rPr>
              <w:t>c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o</w:t>
            </w:r>
          </w:p>
          <w:p w14:paraId="43C44ED5" w14:textId="5C945810" w:rsidR="0078772D" w:rsidRPr="002F2B98" w:rsidRDefault="0078772D" w:rsidP="0078772D">
            <w:pPr>
              <w:spacing w:before="8" w:line="240" w:lineRule="exact"/>
              <w:ind w:left="31" w:right="77"/>
              <w:jc w:val="both"/>
            </w:pPr>
            <w:r w:rsidRPr="002F2B98">
              <w:rPr>
                <w:spacing w:val="-1"/>
              </w:rPr>
              <w:t>nh</w:t>
            </w:r>
            <w:r w:rsidRPr="002F2B98">
              <w:t>ữ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ó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ăn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ặp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 xml:space="preserve">ề </w:t>
            </w:r>
            <w:r w:rsidRPr="002F2B98">
              <w:rPr>
                <w:spacing w:val="-1"/>
              </w:rPr>
              <w:t>ngh</w:t>
            </w:r>
            <w:r w:rsidRPr="002F2B98">
              <w:t>ị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t>ấp</w:t>
            </w:r>
            <w:r w:rsidRPr="002F2B98">
              <w:rPr>
                <w:spacing w:val="-1"/>
              </w:rPr>
              <w:t xml:space="preserve"> </w:t>
            </w:r>
            <w:r w:rsidRPr="002F2B98">
              <w:t>Giấy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ép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 xml:space="preserve">có </w:t>
            </w:r>
            <w:r w:rsidRPr="002F2B98">
              <w:rPr>
                <w:spacing w:val="1"/>
              </w:rPr>
              <w:t>đ</w:t>
            </w:r>
            <w:r w:rsidRPr="002F2B98">
              <w:t>iều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111932" w14:textId="540C73D2" w:rsidR="0078772D" w:rsidRPr="002F2B98" w:rsidRDefault="0078772D" w:rsidP="0078772D">
            <w:pPr>
              <w:jc w:val="center"/>
            </w:pPr>
            <w:r>
              <w:rPr>
                <w:spacing w:val="1"/>
              </w:rPr>
              <w:t>30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288DE0" w14:textId="53DADD12" w:rsidR="0078772D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15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D07F1C" w14:textId="21A72163" w:rsidR="0078772D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006881" w14:textId="7430C641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-10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030D29" w14:textId="00EE8DE8" w:rsidR="0078772D" w:rsidRPr="002F2B98" w:rsidRDefault="0078772D" w:rsidP="0078772D">
            <w:pPr>
              <w:ind w:right="12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1C8CF2" w14:textId="0334C3BA" w:rsidR="0078772D" w:rsidRPr="00116D65" w:rsidRDefault="0078772D" w:rsidP="0078772D">
            <w:pPr>
              <w:spacing w:line="265" w:lineRule="auto"/>
              <w:ind w:right="-27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7A5822D0" w14:textId="223D2453" w:rsidR="0078772D" w:rsidRPr="00116D65" w:rsidRDefault="0078772D" w:rsidP="0078772D">
            <w:pPr>
              <w:spacing w:line="265" w:lineRule="auto"/>
              <w:ind w:right="-27"/>
              <w:jc w:val="center"/>
            </w:pPr>
            <w:r w:rsidRPr="00116D65">
              <w:t>UBND cấp cơ sở</w:t>
            </w:r>
          </w:p>
        </w:tc>
      </w:tr>
      <w:tr w:rsidR="0078772D" w:rsidRPr="002F2B98" w14:paraId="45902534" w14:textId="77777777" w:rsidTr="00C66F26">
        <w:trPr>
          <w:trHeight w:hRule="exact" w:val="88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307AE71" w14:textId="77777777" w:rsidR="0078772D" w:rsidRPr="002F2B98" w:rsidRDefault="0078772D" w:rsidP="0078772D">
            <w:pPr>
              <w:spacing w:before="10" w:line="160" w:lineRule="exact"/>
              <w:rPr>
                <w:sz w:val="16"/>
                <w:szCs w:val="16"/>
              </w:rPr>
            </w:pPr>
          </w:p>
          <w:p w14:paraId="58BBDD3F" w14:textId="77777777" w:rsidR="0078772D" w:rsidRPr="002F2B98" w:rsidRDefault="0078772D" w:rsidP="0078772D">
            <w:pPr>
              <w:ind w:left="138"/>
            </w:pPr>
            <w:r w:rsidRPr="002F2B98">
              <w:rPr>
                <w:spacing w:val="1"/>
              </w:rPr>
              <w:t>18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239C92" w14:textId="77777777" w:rsidR="0078772D" w:rsidRPr="002F2B98" w:rsidRDefault="0078772D" w:rsidP="0078772D">
            <w:pPr>
              <w:spacing w:before="42" w:line="265" w:lineRule="auto"/>
              <w:ind w:left="31" w:right="77"/>
              <w:jc w:val="both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ải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ờ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t>MỘT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á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h</w:t>
            </w:r>
            <w:r w:rsidRPr="002F2B98">
              <w:rPr>
                <w:spacing w:val="1"/>
              </w:rPr>
              <w:t>o</w:t>
            </w:r>
            <w:r w:rsidRPr="002F2B98">
              <w:t>àn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 tất</w:t>
            </w:r>
            <w:r w:rsidRPr="002F2B98">
              <w:rPr>
                <w:spacing w:val="-2"/>
              </w:rPr>
              <w:t xml:space="preserve"> </w:t>
            </w:r>
            <w:r w:rsidRPr="002F2B98">
              <w:t>cả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ạt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33A5FFD" w14:textId="3318FA93" w:rsidR="0078772D" w:rsidRPr="002F2B98" w:rsidRDefault="0078772D" w:rsidP="0078772D">
            <w:pPr>
              <w:jc w:val="center"/>
            </w:pPr>
            <w:r>
              <w:rPr>
                <w:spacing w:val="1"/>
              </w:rPr>
              <w:t>19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092315" w14:textId="0E5FEDF5" w:rsidR="0078772D" w:rsidRPr="002F2B98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47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EC4239" w14:textId="7C156BAC" w:rsidR="0078772D" w:rsidRPr="002F2B98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59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81234E" w14:textId="44F130F9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99775A" w14:textId="5AC6A418" w:rsidR="0078772D" w:rsidRPr="002F2B98" w:rsidRDefault="0078772D" w:rsidP="0078772D">
            <w:pPr>
              <w:ind w:left="46" w:right="12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847C8D" w14:textId="71A67B30" w:rsidR="0078772D" w:rsidRPr="00116D65" w:rsidRDefault="0078772D" w:rsidP="0078772D">
            <w:pPr>
              <w:spacing w:before="42" w:line="265" w:lineRule="auto"/>
              <w:ind w:right="-27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54AB2AA7" w14:textId="11B75A06" w:rsidR="0078772D" w:rsidRPr="00116D65" w:rsidRDefault="0078772D" w:rsidP="0078772D">
            <w:pPr>
              <w:spacing w:before="42" w:line="265" w:lineRule="auto"/>
              <w:ind w:right="-27"/>
              <w:jc w:val="center"/>
            </w:pPr>
            <w:r w:rsidRPr="00116D65">
              <w:t>UBND cấp cơ sở</w:t>
            </w:r>
          </w:p>
        </w:tc>
      </w:tr>
      <w:tr w:rsidR="0078772D" w:rsidRPr="002F2B98" w14:paraId="7A8BC824" w14:textId="77777777" w:rsidTr="0078772D">
        <w:trPr>
          <w:trHeight w:hRule="exact" w:val="99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0223E" w14:textId="77777777" w:rsidR="0078772D" w:rsidRPr="002F2B98" w:rsidRDefault="0078772D" w:rsidP="0078772D">
            <w:pPr>
              <w:spacing w:before="11" w:line="200" w:lineRule="exact"/>
            </w:pPr>
          </w:p>
          <w:p w14:paraId="285E8303" w14:textId="77777777" w:rsidR="0078772D" w:rsidRPr="002F2B98" w:rsidRDefault="0078772D" w:rsidP="0078772D">
            <w:pPr>
              <w:ind w:left="138"/>
            </w:pPr>
            <w:r w:rsidRPr="002F2B98">
              <w:rPr>
                <w:spacing w:val="1"/>
              </w:rPr>
              <w:t>19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4BF70" w14:textId="77777777" w:rsidR="0078772D" w:rsidRPr="002F2B98" w:rsidRDefault="0078772D" w:rsidP="0078772D">
            <w:pPr>
              <w:spacing w:before="83" w:line="265" w:lineRule="auto"/>
              <w:ind w:left="31" w:right="77"/>
              <w:jc w:val="both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ải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ờ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A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á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h</w:t>
            </w:r>
            <w:r w:rsidRPr="002F2B98">
              <w:rPr>
                <w:spacing w:val="1"/>
              </w:rPr>
              <w:t>o</w:t>
            </w:r>
            <w:r w:rsidRPr="002F2B98">
              <w:t>àn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tất cả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ạt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1121E" w14:textId="77777777" w:rsidR="0078772D" w:rsidRPr="002F2B98" w:rsidRDefault="0078772D" w:rsidP="0078772D">
            <w:pPr>
              <w:jc w:val="center"/>
            </w:pPr>
            <w:r w:rsidRPr="002F2B98">
              <w:rPr>
                <w:spacing w:val="1"/>
              </w:rPr>
              <w:t>0%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62747" w14:textId="42325F2C" w:rsidR="0078772D" w:rsidRPr="002F2B98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C4EC7" w14:textId="4ABC0AC2" w:rsidR="0078772D" w:rsidRPr="002F2B98" w:rsidRDefault="0078772D" w:rsidP="0078772D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0C7FD" w14:textId="6E371FFB" w:rsidR="0078772D" w:rsidRPr="00E07725" w:rsidRDefault="0078772D" w:rsidP="0078772D">
            <w:pPr>
              <w:jc w:val="center"/>
            </w:pPr>
            <w:r w:rsidRPr="00E07725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B1F45" w14:textId="695175F7" w:rsidR="0078772D" w:rsidRPr="002F2B98" w:rsidRDefault="0078772D" w:rsidP="0078772D">
            <w:pPr>
              <w:ind w:right="12"/>
              <w:jc w:val="center"/>
            </w:pPr>
            <w:r>
              <w:t>Tiếp tục duy trì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B5C88" w14:textId="5B1E5BB3" w:rsidR="0078772D" w:rsidRPr="00116D65" w:rsidRDefault="0078772D" w:rsidP="0078772D">
            <w:pPr>
              <w:spacing w:before="83" w:line="265" w:lineRule="auto"/>
              <w:ind w:right="-27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1749854E" w14:textId="60B877C1" w:rsidR="0078772D" w:rsidRPr="00116D65" w:rsidRDefault="0078772D" w:rsidP="0078772D">
            <w:pPr>
              <w:spacing w:before="83" w:line="265" w:lineRule="auto"/>
              <w:ind w:right="-27"/>
              <w:jc w:val="center"/>
            </w:pPr>
            <w:r w:rsidRPr="00116D65">
              <w:t>UBND cấp cơ sở</w:t>
            </w:r>
          </w:p>
        </w:tc>
      </w:tr>
      <w:tr w:rsidR="0078772D" w:rsidRPr="002F2B98" w14:paraId="1237DAB8" w14:textId="77777777" w:rsidTr="00E07725">
        <w:trPr>
          <w:trHeight w:hRule="exact" w:val="626"/>
        </w:trPr>
        <w:tc>
          <w:tcPr>
            <w:tcW w:w="4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72E64" w14:textId="77777777" w:rsidR="006344B9" w:rsidRDefault="006344B9" w:rsidP="00E07725">
            <w:pPr>
              <w:spacing w:before="30"/>
              <w:ind w:left="25"/>
              <w:jc w:val="center"/>
              <w:rPr>
                <w:b/>
                <w:spacing w:val="1"/>
              </w:rPr>
            </w:pPr>
          </w:p>
          <w:p w14:paraId="5F89FFDE" w14:textId="745A73BE" w:rsidR="0078772D" w:rsidRPr="002F2B98" w:rsidRDefault="0078772D" w:rsidP="00E07725">
            <w:pPr>
              <w:spacing w:before="30"/>
              <w:ind w:left="25"/>
              <w:jc w:val="center"/>
              <w:rPr>
                <w:b/>
                <w:spacing w:val="1"/>
              </w:rPr>
            </w:pPr>
            <w:r w:rsidRPr="002F2B98">
              <w:rPr>
                <w:b/>
                <w:spacing w:val="1"/>
              </w:rPr>
              <w:t>Điểm số thành phần</w:t>
            </w:r>
          </w:p>
          <w:p w14:paraId="4C29CBFA" w14:textId="77777777" w:rsidR="0078772D" w:rsidRPr="002F2B98" w:rsidRDefault="0078772D" w:rsidP="00E07725">
            <w:pPr>
              <w:spacing w:before="30"/>
              <w:ind w:left="25"/>
              <w:jc w:val="center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317F9" w14:textId="76F91C8B" w:rsidR="0078772D" w:rsidRPr="002F2B98" w:rsidRDefault="0078772D" w:rsidP="0078772D">
            <w:pPr>
              <w:spacing w:before="30"/>
              <w:jc w:val="center"/>
            </w:pPr>
            <w:r>
              <w:rPr>
                <w:b/>
                <w:spacing w:val="1"/>
              </w:rPr>
              <w:t>8,10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BA9B7" w14:textId="3FBFCF4F" w:rsidR="0078772D" w:rsidRPr="002F2B98" w:rsidRDefault="0078772D" w:rsidP="0078772D">
            <w:pPr>
              <w:spacing w:before="30"/>
              <w:jc w:val="center"/>
            </w:pPr>
            <w:r>
              <w:rPr>
                <w:b/>
                <w:spacing w:val="-1"/>
              </w:rPr>
              <w:t>20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2DDC" w14:textId="373B9B97" w:rsidR="0078772D" w:rsidRPr="00794180" w:rsidRDefault="0078772D" w:rsidP="0078772D">
            <w:pPr>
              <w:spacing w:before="30"/>
              <w:jc w:val="center"/>
              <w:rPr>
                <w:b/>
              </w:rPr>
            </w:pPr>
            <w:r w:rsidRPr="00A506A7">
              <w:rPr>
                <w:b/>
                <w:spacing w:val="-1"/>
              </w:rPr>
              <w:t>33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E8A36" w14:textId="1A631972" w:rsidR="0078772D" w:rsidRPr="00E07725" w:rsidRDefault="005F292C" w:rsidP="00E07725">
            <w:pPr>
              <w:spacing w:before="3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2E347" w14:textId="1A82CA3F" w:rsidR="0078772D" w:rsidRPr="00C14B1C" w:rsidRDefault="0078772D" w:rsidP="0078772D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60843" w14:textId="77777777" w:rsidR="0078772D" w:rsidRPr="00C14B1C" w:rsidRDefault="0078772D" w:rsidP="0078772D">
            <w:pPr>
              <w:rPr>
                <w:b/>
              </w:rPr>
            </w:pPr>
          </w:p>
        </w:tc>
      </w:tr>
    </w:tbl>
    <w:p w14:paraId="03CE794C" w14:textId="77777777" w:rsidR="00595AB6" w:rsidRPr="002F2B98" w:rsidRDefault="00595AB6">
      <w:pPr>
        <w:sectPr w:rsidR="00595AB6" w:rsidRPr="002F2B98">
          <w:pgSz w:w="11920" w:h="16840"/>
          <w:pgMar w:top="240" w:right="240" w:bottom="280" w:left="180" w:header="720" w:footer="720" w:gutter="0"/>
          <w:cols w:space="720"/>
        </w:sectPr>
      </w:pPr>
    </w:p>
    <w:p w14:paraId="231011C8" w14:textId="77777777" w:rsidR="00595AB6" w:rsidRPr="002F2B98" w:rsidRDefault="00595AB6">
      <w:pPr>
        <w:spacing w:before="6" w:line="80" w:lineRule="exact"/>
        <w:rPr>
          <w:sz w:val="9"/>
          <w:szCs w:val="9"/>
        </w:rPr>
      </w:pPr>
    </w:p>
    <w:tbl>
      <w:tblPr>
        <w:tblW w:w="10530" w:type="dxa"/>
        <w:tblInd w:w="80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811"/>
        <w:gridCol w:w="758"/>
        <w:gridCol w:w="759"/>
        <w:gridCol w:w="759"/>
        <w:gridCol w:w="985"/>
        <w:gridCol w:w="1305"/>
        <w:gridCol w:w="1671"/>
      </w:tblGrid>
      <w:tr w:rsidR="00C27EF2" w:rsidRPr="002F2B98" w14:paraId="5E847139" w14:textId="77777777" w:rsidTr="00CA3BC8">
        <w:trPr>
          <w:trHeight w:hRule="exact" w:val="77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86EFD6" w14:textId="77777777" w:rsidR="00C27EF2" w:rsidRPr="002F2B98" w:rsidRDefault="00C27EF2" w:rsidP="00C27EF2">
            <w:pPr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ABB7D6" w14:textId="77777777" w:rsidR="00C27EF2" w:rsidRPr="002F2B98" w:rsidRDefault="00C27EF2" w:rsidP="00C27EF2">
            <w:pPr>
              <w:spacing w:before="37" w:line="258" w:lineRule="auto"/>
              <w:ind w:left="31" w:right="38"/>
              <w:jc w:val="center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 w:rsidRPr="002F2B98">
              <w:rPr>
                <w:rFonts w:eastAsia="Cambria"/>
                <w:b/>
              </w:rPr>
              <w:t>2: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</w:rPr>
              <w:t>Tiếp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</w:rPr>
              <w:t>c</w:t>
            </w:r>
            <w:r w:rsidRPr="002F2B98">
              <w:rPr>
                <w:rFonts w:eastAsia="Cambria"/>
                <w:b/>
                <w:spacing w:val="-1"/>
              </w:rPr>
              <w:t>ậ</w:t>
            </w:r>
            <w:r w:rsidRPr="002F2B98">
              <w:rPr>
                <w:rFonts w:eastAsia="Cambria"/>
                <w:b/>
              </w:rPr>
              <w:t>n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đ</w:t>
            </w:r>
            <w:r w:rsidRPr="002F2B98">
              <w:rPr>
                <w:rFonts w:eastAsia="Cambria"/>
                <w:b/>
                <w:spacing w:val="-1"/>
              </w:rPr>
              <w:t>ấ</w:t>
            </w:r>
            <w:r w:rsidRPr="002F2B98">
              <w:rPr>
                <w:rFonts w:eastAsia="Cambria"/>
                <w:b/>
              </w:rPr>
              <w:t>t</w:t>
            </w:r>
            <w:r w:rsidRPr="002F2B98">
              <w:rPr>
                <w:rFonts w:eastAsia="Cambria"/>
                <w:b/>
                <w:spacing w:val="-5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đ</w:t>
            </w:r>
            <w:r w:rsidRPr="002F2B98">
              <w:rPr>
                <w:rFonts w:eastAsia="Cambria"/>
                <w:b/>
                <w:spacing w:val="-1"/>
              </w:rPr>
              <w:t>a</w:t>
            </w:r>
            <w:r w:rsidRPr="002F2B98">
              <w:rPr>
                <w:rFonts w:eastAsia="Cambria"/>
                <w:b/>
              </w:rPr>
              <w:t>i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</w:rPr>
              <w:t>và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</w:rPr>
              <w:t>ổn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đ</w:t>
            </w:r>
            <w:r w:rsidRPr="002F2B98">
              <w:rPr>
                <w:rFonts w:eastAsia="Cambria"/>
                <w:b/>
              </w:rPr>
              <w:t>ịnh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-1"/>
              </w:rPr>
              <w:t>tr</w:t>
            </w:r>
            <w:r w:rsidRPr="002F2B98">
              <w:rPr>
                <w:rFonts w:eastAsia="Cambria"/>
                <w:b/>
              </w:rPr>
              <w:t>o</w:t>
            </w:r>
            <w:r w:rsidRPr="002F2B98">
              <w:rPr>
                <w:rFonts w:eastAsia="Cambria"/>
                <w:b/>
                <w:spacing w:val="-1"/>
              </w:rPr>
              <w:t>n</w:t>
            </w:r>
            <w:r w:rsidRPr="002F2B98">
              <w:rPr>
                <w:rFonts w:eastAsia="Cambria"/>
                <w:b/>
              </w:rPr>
              <w:t>g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 w:rsidRPr="002F2B98">
              <w:rPr>
                <w:rFonts w:eastAsia="Cambria"/>
                <w:b/>
              </w:rPr>
              <w:t xml:space="preserve">sử </w:t>
            </w:r>
            <w:r w:rsidRPr="002F2B98">
              <w:rPr>
                <w:rFonts w:eastAsia="Cambria"/>
                <w:b/>
                <w:spacing w:val="1"/>
              </w:rPr>
              <w:t>dụ</w:t>
            </w:r>
            <w:r w:rsidRPr="002F2B98">
              <w:rPr>
                <w:rFonts w:eastAsia="Cambria"/>
                <w:b/>
              </w:rPr>
              <w:t>ng</w:t>
            </w:r>
            <w:r w:rsidRPr="002F2B98">
              <w:rPr>
                <w:rFonts w:eastAsia="Cambria"/>
                <w:b/>
                <w:spacing w:val="-7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đ</w:t>
            </w:r>
            <w:r w:rsidRPr="002F2B98">
              <w:rPr>
                <w:rFonts w:eastAsia="Cambria"/>
                <w:b/>
                <w:spacing w:val="-1"/>
              </w:rPr>
              <w:t>ấ</w:t>
            </w:r>
            <w:r w:rsidRPr="002F2B98">
              <w:rPr>
                <w:rFonts w:eastAsia="Cambria"/>
                <w:b/>
              </w:rPr>
              <w:t>t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B87772" w14:textId="77777777" w:rsidR="00C27EF2" w:rsidRPr="002F2B98" w:rsidRDefault="00C27EF2" w:rsidP="00C27EF2">
            <w:pPr>
              <w:spacing w:before="40"/>
              <w:ind w:right="36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nh</w:t>
            </w:r>
          </w:p>
          <w:p w14:paraId="4ACAF6B4" w14:textId="77777777" w:rsidR="00C27EF2" w:rsidRPr="002F2B98" w:rsidRDefault="00C27EF2" w:rsidP="00C27EF2">
            <w:pPr>
              <w:spacing w:before="22"/>
              <w:ind w:right="154"/>
              <w:jc w:val="center"/>
            </w:pP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F7E7372" w14:textId="115D4EA6" w:rsidR="00C27EF2" w:rsidRPr="002F2B98" w:rsidRDefault="00C27EF2" w:rsidP="00C27EF2">
            <w:pPr>
              <w:spacing w:before="40" w:line="263" w:lineRule="auto"/>
              <w:ind w:right="106"/>
              <w:jc w:val="center"/>
              <w:rPr>
                <w:b/>
                <w:spacing w:val="-1"/>
              </w:rPr>
            </w:pPr>
            <w:r w:rsidRPr="002B43A9">
              <w:rPr>
                <w:b/>
                <w:spacing w:val="1"/>
              </w:rPr>
              <w:t>Thứ hạng</w:t>
            </w:r>
            <w:r>
              <w:rPr>
                <w:b/>
                <w:spacing w:val="1"/>
              </w:rPr>
              <w:t xml:space="preserve"> 2024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251C0B" w14:textId="4386C34D" w:rsidR="00C27EF2" w:rsidRPr="002F2B98" w:rsidRDefault="00C27EF2" w:rsidP="00C27EF2">
            <w:pPr>
              <w:spacing w:before="40" w:line="263" w:lineRule="auto"/>
              <w:ind w:right="106"/>
              <w:jc w:val="center"/>
              <w:rPr>
                <w:b/>
                <w:spacing w:val="-1"/>
              </w:rPr>
            </w:pPr>
            <w:r w:rsidRPr="002B43A9">
              <w:rPr>
                <w:b/>
                <w:spacing w:val="1"/>
              </w:rPr>
              <w:t>Thứ hạng</w:t>
            </w:r>
            <w:r>
              <w:rPr>
                <w:b/>
                <w:spacing w:val="1"/>
              </w:rPr>
              <w:t xml:space="preserve"> 2023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C0C8C0" w14:textId="117D2F5E" w:rsidR="00C27EF2" w:rsidRPr="002F2B98" w:rsidRDefault="00C27EF2" w:rsidP="00C27EF2">
            <w:pPr>
              <w:jc w:val="center"/>
              <w:rPr>
                <w:b/>
                <w:spacing w:val="-1"/>
              </w:rPr>
            </w:pPr>
            <w:r w:rsidRPr="00E07725">
              <w:rPr>
                <w:b/>
                <w:spacing w:val="-1"/>
              </w:rPr>
              <w:t>Tăng/giảm thứ hạng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03F8B7" w14:textId="7619B850" w:rsidR="00C27EF2" w:rsidRPr="002F2B98" w:rsidRDefault="00C27EF2" w:rsidP="00C27EF2">
            <w:pPr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697A44" w14:textId="77777777" w:rsidR="00C27EF2" w:rsidRPr="002F2B98" w:rsidRDefault="00C27EF2" w:rsidP="00C27EF2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C27EF2" w:rsidRPr="002F2B98" w14:paraId="366BD904" w14:textId="77777777" w:rsidTr="00CA3BC8">
        <w:trPr>
          <w:trHeight w:hRule="exact" w:val="104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F86E8D" w14:textId="77777777" w:rsidR="00C27EF2" w:rsidRPr="002F2B98" w:rsidRDefault="00C27EF2" w:rsidP="00C27EF2">
            <w:pPr>
              <w:ind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B5DEB4" w14:textId="77777777" w:rsidR="00C27EF2" w:rsidRPr="002F2B98" w:rsidRDefault="00C27EF2" w:rsidP="00C27EF2">
            <w:pPr>
              <w:spacing w:line="265" w:lineRule="auto"/>
              <w:ind w:left="31" w:right="38"/>
            </w:pPr>
            <w:r w:rsidRPr="002F2B98">
              <w:t>Số</w:t>
            </w:r>
            <w:r w:rsidRPr="002F2B98">
              <w:rPr>
                <w:spacing w:val="-1"/>
              </w:rPr>
              <w:t xml:space="preserve"> ng</w:t>
            </w:r>
            <w:r w:rsidRPr="002F2B98">
              <w:t>ày</w:t>
            </w:r>
            <w:r w:rsidRPr="002F2B98">
              <w:rPr>
                <w:spacing w:val="-7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ờ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t>G</w:t>
            </w:r>
            <w:r w:rsidRPr="002F2B98">
              <w:rPr>
                <w:spacing w:val="-1"/>
              </w:rPr>
              <w:t>C</w:t>
            </w:r>
            <w:r w:rsidRPr="002F2B98">
              <w:t xml:space="preserve">NQSDĐ </w:t>
            </w:r>
            <w:r w:rsidRPr="002F2B98">
              <w:rPr>
                <w:spacing w:val="1"/>
              </w:rPr>
              <w:t>(</w:t>
            </w:r>
            <w:r w:rsidRPr="002F2B98">
              <w:t>tr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ị)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2D842B" w14:textId="6BAF756E" w:rsidR="00C27EF2" w:rsidRPr="002F2B98" w:rsidRDefault="00C27EF2" w:rsidP="00C27EF2">
            <w:pPr>
              <w:jc w:val="center"/>
            </w:pPr>
            <w:r>
              <w:t>30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F5E967" w14:textId="46C8181E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30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64A8933" w14:textId="0893ED0F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01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7C1F85" w14:textId="50CEA018" w:rsidR="00C27EF2" w:rsidRPr="00C27EF2" w:rsidRDefault="00C27EF2" w:rsidP="00C27EF2">
            <w:pPr>
              <w:ind w:right="67"/>
              <w:jc w:val="center"/>
              <w:rPr>
                <w:spacing w:val="3"/>
              </w:rPr>
            </w:pPr>
            <w:r w:rsidRPr="00C27EF2">
              <w:rPr>
                <w:color w:val="000000"/>
              </w:rPr>
              <w:t>-29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E8ACF8" w14:textId="75278441" w:rsidR="00C27EF2" w:rsidRPr="002F2B98" w:rsidRDefault="00C27EF2" w:rsidP="00C27EF2">
            <w:pPr>
              <w:ind w:right="67"/>
              <w:jc w:val="center"/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406590" w14:textId="53F760B5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rPr>
                <w:spacing w:val="3"/>
              </w:rPr>
              <w:t>NN&amp;</w:t>
            </w:r>
            <w:r w:rsidRPr="00116D65">
              <w:t>MT,</w:t>
            </w:r>
          </w:p>
          <w:p w14:paraId="7B84F304" w14:textId="16915F36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C27EF2" w:rsidRPr="002F2B98" w14:paraId="477E4FAD" w14:textId="77777777" w:rsidTr="00CA3BC8">
        <w:trPr>
          <w:trHeight w:hRule="exact" w:val="100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7142E5" w14:textId="77777777" w:rsidR="00C27EF2" w:rsidRPr="002F2B98" w:rsidRDefault="00C27EF2" w:rsidP="00C27EF2">
            <w:pPr>
              <w:ind w:right="138"/>
              <w:jc w:val="center"/>
            </w:pPr>
            <w:r w:rsidRPr="002F2B98">
              <w:rPr>
                <w:w w:val="99"/>
              </w:rPr>
              <w:t>2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20403B" w14:textId="67EB44D9" w:rsidR="00C27EF2" w:rsidRPr="002F2B98" w:rsidRDefault="00C27EF2" w:rsidP="00C27EF2">
            <w:pPr>
              <w:spacing w:line="265" w:lineRule="auto"/>
              <w:ind w:left="31" w:right="38"/>
            </w:pPr>
            <w:r>
              <w:t xml:space="preserve">Tỷ lệ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ặp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ả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t>trở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ề</w:t>
            </w:r>
            <w:r w:rsidRPr="002F2B98">
              <w:rPr>
                <w:spacing w:val="-1"/>
              </w:rPr>
              <w:t xml:space="preserve"> </w:t>
            </w:r>
            <w:r w:rsidRPr="002F2B98">
              <w:t>tiếp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ậ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ất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 xml:space="preserve">ai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ặc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ở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rộ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ặt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ằ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4CE6A2" w14:textId="6748BA4A" w:rsidR="00C27EF2" w:rsidRPr="002F2B98" w:rsidRDefault="00C27EF2" w:rsidP="00C27EF2">
            <w:pPr>
              <w:jc w:val="center"/>
            </w:pPr>
            <w:r>
              <w:rPr>
                <w:spacing w:val="1"/>
              </w:rPr>
              <w:t>0,35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B2F8F3" w14:textId="05520B7F" w:rsidR="00C27EF2" w:rsidRPr="002F2B98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26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67DE52" w14:textId="6C3B19AE" w:rsidR="00C27EF2" w:rsidRPr="002F2B98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18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2448AA" w14:textId="4082BCB0" w:rsidR="00C27EF2" w:rsidRPr="00C27EF2" w:rsidRDefault="00C27EF2" w:rsidP="00C27EF2">
            <w:pPr>
              <w:jc w:val="center"/>
              <w:rPr>
                <w:spacing w:val="3"/>
              </w:rPr>
            </w:pPr>
            <w:r w:rsidRPr="00C27EF2">
              <w:rPr>
                <w:color w:val="000000"/>
              </w:rPr>
              <w:t>-8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EAE7DB" w14:textId="0809B7AA" w:rsidR="00C27EF2" w:rsidRPr="002F2B98" w:rsidRDefault="00C27EF2" w:rsidP="00C27EF2">
            <w:pPr>
              <w:jc w:val="center"/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BE308C" w14:textId="5445E9C7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rPr>
                <w:spacing w:val="3"/>
              </w:rPr>
              <w:t>NN&amp;</w:t>
            </w:r>
            <w:r w:rsidRPr="00116D65">
              <w:t>MT,</w:t>
            </w:r>
          </w:p>
          <w:p w14:paraId="0061EAEE" w14:textId="7662653B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C27EF2" w:rsidRPr="002F2B98" w14:paraId="47F12EC7" w14:textId="77777777" w:rsidTr="00CA3BC8">
        <w:trPr>
          <w:trHeight w:hRule="exact" w:val="112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C387EC" w14:textId="77777777" w:rsidR="00C27EF2" w:rsidRPr="002F2B98" w:rsidRDefault="00C27EF2" w:rsidP="00C27EF2">
            <w:pPr>
              <w:ind w:right="138"/>
              <w:jc w:val="center"/>
            </w:pPr>
            <w:r w:rsidRPr="002F2B98">
              <w:rPr>
                <w:w w:val="99"/>
              </w:rPr>
              <w:t>3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425C6D" w14:textId="77777777" w:rsidR="00C27EF2" w:rsidRPr="002F2B98" w:rsidRDefault="00C27EF2" w:rsidP="00C27EF2">
            <w:pPr>
              <w:ind w:left="31" w:right="38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ặp</w:t>
            </w:r>
            <w:r w:rsidRPr="002F2B98">
              <w:rPr>
                <w:spacing w:val="-1"/>
              </w:rPr>
              <w:t xml:space="preserve"> kh</w:t>
            </w:r>
            <w:r w:rsidRPr="002F2B98">
              <w:t>ó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ăn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ề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iếu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ỹ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ất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ạ</w:t>
            </w:r>
            <w:r w:rsidRPr="002F2B98">
              <w:rPr>
                <w:spacing w:val="1"/>
              </w:rPr>
              <w:t>c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FE08674" w14:textId="2267506D" w:rsidR="00C27EF2" w:rsidRPr="002F2B98" w:rsidRDefault="00C27EF2" w:rsidP="00C27EF2">
            <w:pPr>
              <w:jc w:val="center"/>
            </w:pPr>
            <w:r>
              <w:rPr>
                <w:spacing w:val="1"/>
              </w:rPr>
              <w:t>20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B94273" w14:textId="378FBD63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24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6508BF" w14:textId="0863B79A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19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030BEE" w14:textId="3BBC24AC" w:rsidR="00C27EF2" w:rsidRPr="00C27EF2" w:rsidRDefault="00C27EF2" w:rsidP="00C27EF2">
            <w:pPr>
              <w:jc w:val="center"/>
              <w:rPr>
                <w:spacing w:val="3"/>
              </w:rPr>
            </w:pPr>
            <w:r w:rsidRPr="00C27EF2">
              <w:rPr>
                <w:color w:val="000000"/>
              </w:rPr>
              <w:t>-5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518E4C" w14:textId="77D7A695" w:rsidR="00C27EF2" w:rsidRPr="002F2B98" w:rsidRDefault="00C27EF2" w:rsidP="00C27EF2">
            <w:pPr>
              <w:jc w:val="center"/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F6C5A02" w14:textId="192651F5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rPr>
                <w:spacing w:val="3"/>
              </w:rPr>
              <w:t>NN&amp;</w:t>
            </w:r>
            <w:r w:rsidRPr="00116D65">
              <w:t>MT,</w:t>
            </w:r>
          </w:p>
          <w:p w14:paraId="46FBE0F0" w14:textId="1F894CBA" w:rsidR="00C27EF2" w:rsidRPr="00116D65" w:rsidRDefault="00C27EF2" w:rsidP="00C27EF2">
            <w:pPr>
              <w:spacing w:line="266" w:lineRule="auto"/>
              <w:jc w:val="center"/>
            </w:pPr>
            <w:r w:rsidRPr="00116D65">
              <w:t>UBND cấp cơ sở</w:t>
            </w:r>
          </w:p>
        </w:tc>
      </w:tr>
      <w:tr w:rsidR="00C27EF2" w:rsidRPr="002F2B98" w14:paraId="37D0F6D8" w14:textId="77777777" w:rsidTr="00CA3BC8">
        <w:trPr>
          <w:trHeight w:hRule="exact" w:val="100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A9C6F19" w14:textId="77777777" w:rsidR="00C27EF2" w:rsidRPr="002F2B98" w:rsidRDefault="00C27EF2" w:rsidP="00C27EF2">
            <w:pPr>
              <w:ind w:right="138"/>
              <w:jc w:val="center"/>
            </w:pPr>
            <w:r w:rsidRPr="002F2B98">
              <w:rPr>
                <w:w w:val="99"/>
              </w:rPr>
              <w:t>4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5ECDA7" w14:textId="77777777" w:rsidR="00C27EF2" w:rsidRPr="002F2B98" w:rsidRDefault="00C27EF2" w:rsidP="00C27EF2">
            <w:pPr>
              <w:spacing w:line="265" w:lineRule="auto"/>
              <w:ind w:left="31" w:right="38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ặp</w:t>
            </w:r>
            <w:r w:rsidRPr="002F2B98">
              <w:rPr>
                <w:spacing w:val="-1"/>
              </w:rPr>
              <w:t xml:space="preserve"> kh</w:t>
            </w:r>
            <w:r w:rsidRPr="002F2B98">
              <w:t>ó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ăn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ề</w:t>
            </w:r>
            <w:r w:rsidRPr="002F2B98">
              <w:rPr>
                <w:spacing w:val="-1"/>
              </w:rPr>
              <w:t xml:space="preserve"> </w:t>
            </w:r>
            <w:r w:rsidRPr="002F2B98">
              <w:t>tiến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ộ</w:t>
            </w:r>
            <w:r w:rsidRPr="002F2B98">
              <w:rPr>
                <w:spacing w:val="-1"/>
              </w:rPr>
              <w:t xml:space="preserve"> g</w:t>
            </w:r>
            <w:r w:rsidRPr="002F2B98">
              <w:t>iải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ó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 xml:space="preserve">ặt </w:t>
            </w:r>
            <w:r w:rsidRPr="002F2B98">
              <w:rPr>
                <w:spacing w:val="1"/>
              </w:rPr>
              <w:t>b</w:t>
            </w:r>
            <w:r w:rsidRPr="002F2B98">
              <w:t>ằ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ậm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60442A8" w14:textId="2785EEEF" w:rsidR="00C27EF2" w:rsidRPr="002F2B98" w:rsidRDefault="00C27EF2" w:rsidP="00C27EF2">
            <w:pPr>
              <w:jc w:val="center"/>
            </w:pPr>
            <w:r>
              <w:rPr>
                <w:spacing w:val="1"/>
              </w:rPr>
              <w:t>27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64DD53" w14:textId="206145ED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54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C7582B" w14:textId="05C986DD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32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27FF8EB" w14:textId="5A08CA09" w:rsidR="00C27EF2" w:rsidRPr="00C27EF2" w:rsidRDefault="00C27EF2" w:rsidP="00C27EF2">
            <w:pPr>
              <w:jc w:val="center"/>
              <w:rPr>
                <w:spacing w:val="3"/>
              </w:rPr>
            </w:pPr>
            <w:r w:rsidRPr="00C27EF2">
              <w:rPr>
                <w:color w:val="000000"/>
              </w:rPr>
              <w:t>-22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A493E5" w14:textId="271E9A51" w:rsidR="00C27EF2" w:rsidRPr="002F2B98" w:rsidRDefault="00C27EF2" w:rsidP="00C27EF2">
            <w:pPr>
              <w:jc w:val="center"/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DBA4ABB" w14:textId="6E22F599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rPr>
                <w:spacing w:val="3"/>
              </w:rPr>
              <w:t>NN&amp;</w:t>
            </w:r>
            <w:r w:rsidRPr="00116D65">
              <w:t>MT,</w:t>
            </w:r>
          </w:p>
          <w:p w14:paraId="553D9D86" w14:textId="559D2D77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C27EF2" w:rsidRPr="002F2B98" w14:paraId="58450CB7" w14:textId="77777777" w:rsidTr="00CA3BC8">
        <w:trPr>
          <w:trHeight w:hRule="exact" w:val="98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9A9C26" w14:textId="77777777" w:rsidR="00C27EF2" w:rsidRPr="002F2B98" w:rsidRDefault="00C27EF2" w:rsidP="00C27EF2">
            <w:pPr>
              <w:ind w:right="138"/>
              <w:jc w:val="center"/>
            </w:pPr>
            <w:r w:rsidRPr="002F2B98">
              <w:rPr>
                <w:w w:val="99"/>
              </w:rPr>
              <w:t>5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655C48" w14:textId="77777777" w:rsidR="00C27EF2" w:rsidRPr="002F2B98" w:rsidRDefault="00C27EF2" w:rsidP="00C27EF2">
            <w:pPr>
              <w:spacing w:line="265" w:lineRule="auto"/>
              <w:ind w:left="31" w:right="38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ti</w:t>
            </w:r>
            <w:r w:rsidRPr="002F2B98">
              <w:rPr>
                <w:spacing w:val="-2"/>
              </w:rPr>
              <w:t>n</w:t>
            </w:r>
            <w:r w:rsidRPr="002F2B98">
              <w:t>,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ữ</w:t>
            </w:r>
            <w:r w:rsidRPr="002F2B98">
              <w:rPr>
                <w:spacing w:val="-2"/>
              </w:rPr>
              <w:t xml:space="preserve"> </w:t>
            </w:r>
            <w:r w:rsidRPr="002F2B98">
              <w:t>liệu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ề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ất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ai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 t</w:t>
            </w:r>
            <w:r w:rsidRPr="002F2B98">
              <w:rPr>
                <w:spacing w:val="-1"/>
              </w:rPr>
              <w:t>hu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t>lợi,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ó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92275F" w14:textId="40FAF8DF" w:rsidR="00C27EF2" w:rsidRPr="002F2B98" w:rsidRDefault="00C27EF2" w:rsidP="00C27EF2">
            <w:pPr>
              <w:jc w:val="center"/>
            </w:pPr>
            <w:r>
              <w:rPr>
                <w:spacing w:val="1"/>
              </w:rPr>
              <w:t>28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BEB80B" w14:textId="4EC44919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47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6B4FC7" w14:textId="16F15703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29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610848" w14:textId="6F35E072" w:rsidR="00C27EF2" w:rsidRPr="00C27EF2" w:rsidRDefault="00C27EF2" w:rsidP="00C27EF2">
            <w:pPr>
              <w:jc w:val="center"/>
              <w:rPr>
                <w:spacing w:val="3"/>
              </w:rPr>
            </w:pPr>
            <w:r w:rsidRPr="00C27EF2">
              <w:rPr>
                <w:color w:val="000000"/>
              </w:rPr>
              <w:t>-18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4792E4" w14:textId="5C12D663" w:rsidR="00C27EF2" w:rsidRPr="002F2B98" w:rsidRDefault="00C27EF2" w:rsidP="00C27EF2">
            <w:pPr>
              <w:jc w:val="center"/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5B9349A" w14:textId="4E34E75E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rPr>
                <w:spacing w:val="3"/>
              </w:rPr>
              <w:t>NN&amp;</w:t>
            </w:r>
            <w:r w:rsidRPr="00116D65">
              <w:t>MT,</w:t>
            </w:r>
          </w:p>
          <w:p w14:paraId="4575EE55" w14:textId="5B658E77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C27EF2" w:rsidRPr="002F2B98" w14:paraId="50E8B7BE" w14:textId="77777777" w:rsidTr="00CA3BC8">
        <w:trPr>
          <w:trHeight w:hRule="exact" w:val="100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05C083" w14:textId="77777777" w:rsidR="00C27EF2" w:rsidRPr="002F2B98" w:rsidRDefault="00C27EF2" w:rsidP="00C27EF2">
            <w:pPr>
              <w:ind w:right="138"/>
              <w:jc w:val="center"/>
            </w:pPr>
            <w:r w:rsidRPr="002F2B98">
              <w:rPr>
                <w:w w:val="99"/>
              </w:rPr>
              <w:t>6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B76158" w14:textId="5758C701" w:rsidR="00C27EF2" w:rsidRPr="002F2B98" w:rsidRDefault="00C27EF2" w:rsidP="00C27EF2">
            <w:pPr>
              <w:spacing w:before="74" w:line="265" w:lineRule="auto"/>
              <w:ind w:left="31" w:right="38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3"/>
              </w:rPr>
              <w:t xml:space="preserve"> T</w:t>
            </w:r>
            <w:r w:rsidRPr="002F2B98">
              <w:rPr>
                <w:spacing w:val="-1"/>
              </w:rPr>
              <w:t>h</w:t>
            </w:r>
            <w:r w:rsidRPr="002F2B98">
              <w:t>ời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ồ</w:t>
            </w:r>
            <w:r w:rsidRPr="002F2B98">
              <w:rPr>
                <w:spacing w:val="-1"/>
              </w:rPr>
              <w:t xml:space="preserve"> s</w:t>
            </w:r>
            <w:r w:rsidRPr="002F2B98">
              <w:t>ơ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ất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ai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ài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o</w:t>
            </w:r>
            <w:r w:rsidRPr="002F2B98">
              <w:rPr>
                <w:spacing w:val="-1"/>
              </w:rPr>
              <w:t xml:space="preserve"> v</w:t>
            </w:r>
            <w:r w:rsidRPr="002F2B98">
              <w:t>ới t</w:t>
            </w:r>
            <w:r w:rsidRPr="002F2B98">
              <w:rPr>
                <w:spacing w:val="-1"/>
              </w:rPr>
              <w:t>h</w:t>
            </w:r>
            <w:r w:rsidRPr="002F2B98">
              <w:t>ời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t>iêm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ặc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ăn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ản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1E3B45" w14:textId="6617465A" w:rsidR="00C27EF2" w:rsidRPr="002F2B98" w:rsidRDefault="00C27EF2" w:rsidP="00C27EF2">
            <w:pPr>
              <w:jc w:val="center"/>
            </w:pPr>
            <w:r>
              <w:rPr>
                <w:spacing w:val="1"/>
              </w:rPr>
              <w:t>71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473955D" w14:textId="5B35202B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52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CD94AF" w14:textId="7DFA95B0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27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6840E6" w14:textId="200BAC1E" w:rsidR="00C27EF2" w:rsidRPr="00C27EF2" w:rsidRDefault="00C27EF2" w:rsidP="00C27EF2">
            <w:pPr>
              <w:ind w:right="67"/>
              <w:jc w:val="center"/>
              <w:rPr>
                <w:spacing w:val="3"/>
              </w:rPr>
            </w:pPr>
            <w:r w:rsidRPr="00C27EF2">
              <w:rPr>
                <w:color w:val="000000"/>
              </w:rPr>
              <w:t>-25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091470D" w14:textId="59B7804F" w:rsidR="00C27EF2" w:rsidRPr="002F2B98" w:rsidRDefault="00C27EF2" w:rsidP="00C27EF2">
            <w:pPr>
              <w:ind w:right="67"/>
              <w:jc w:val="center"/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2182FF" w14:textId="5E9CD37E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rPr>
                <w:spacing w:val="3"/>
              </w:rPr>
              <w:t>NN&amp;</w:t>
            </w:r>
            <w:r w:rsidRPr="00116D65">
              <w:t>MT,</w:t>
            </w:r>
          </w:p>
          <w:p w14:paraId="7C57D73A" w14:textId="335F8297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C27EF2" w:rsidRPr="002F2B98" w14:paraId="761B2E47" w14:textId="77777777" w:rsidTr="00CA3BC8">
        <w:trPr>
          <w:trHeight w:hRule="exact" w:val="98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ADDCE9E" w14:textId="77777777" w:rsidR="00C27EF2" w:rsidRPr="002F2B98" w:rsidRDefault="00C27EF2" w:rsidP="00C27EF2">
            <w:pPr>
              <w:ind w:right="138"/>
              <w:jc w:val="center"/>
            </w:pPr>
            <w:r w:rsidRPr="002F2B98">
              <w:rPr>
                <w:w w:val="99"/>
              </w:rPr>
              <w:t>7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4C27A9" w14:textId="72F3C346" w:rsidR="00C27EF2" w:rsidRPr="002F2B98" w:rsidRDefault="00C27EF2" w:rsidP="00C27EF2">
            <w:pPr>
              <w:spacing w:before="74" w:line="265" w:lineRule="auto"/>
              <w:ind w:left="31" w:right="38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phản ánh </w:t>
            </w:r>
            <w:r w:rsidRPr="002F2B98">
              <w:rPr>
                <w:spacing w:val="-1"/>
              </w:rPr>
              <w:t>C</w:t>
            </w:r>
            <w:r w:rsidRPr="002F2B98">
              <w:t>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nh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ồ</w:t>
            </w:r>
            <w:r w:rsidRPr="002F2B98">
              <w:rPr>
                <w:spacing w:val="-1"/>
              </w:rPr>
              <w:t xml:space="preserve"> s</w:t>
            </w:r>
            <w:r w:rsidRPr="002F2B98">
              <w:t>ơ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g</w:t>
            </w:r>
            <w:r w:rsidRPr="002F2B98">
              <w:t>iải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 xml:space="preserve">h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ướ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ẫn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t>tiết,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ầy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ủ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69A7B4D" w14:textId="40E824E3" w:rsidR="00C27EF2" w:rsidRPr="002F2B98" w:rsidRDefault="00C27EF2" w:rsidP="00C27EF2">
            <w:pPr>
              <w:jc w:val="center"/>
            </w:pPr>
            <w:r>
              <w:rPr>
                <w:spacing w:val="1"/>
              </w:rPr>
              <w:t>55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C852D27" w14:textId="201FF487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49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68DCAF" w14:textId="636BEA53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E83BCE" w14:textId="1CE8E824" w:rsidR="00C27EF2" w:rsidRPr="00C27EF2" w:rsidRDefault="00C27EF2" w:rsidP="00C27EF2">
            <w:pPr>
              <w:jc w:val="center"/>
              <w:rPr>
                <w:spacing w:val="3"/>
              </w:rPr>
            </w:pPr>
            <w:r w:rsidRPr="00C27EF2">
              <w:rPr>
                <w:color w:val="000000"/>
              </w:rPr>
              <w:t>-23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F3AFEA" w14:textId="6FC24990" w:rsidR="00C27EF2" w:rsidRPr="002F2B98" w:rsidRDefault="00C27EF2" w:rsidP="00C27EF2">
            <w:pPr>
              <w:jc w:val="center"/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D3502A" w14:textId="416A7A84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rPr>
                <w:spacing w:val="3"/>
              </w:rPr>
              <w:t>NN&amp;</w:t>
            </w:r>
            <w:r w:rsidRPr="00116D65">
              <w:t>MT,</w:t>
            </w:r>
          </w:p>
          <w:p w14:paraId="10D27D3C" w14:textId="0F5AC227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C27EF2" w:rsidRPr="002F2B98" w14:paraId="6777B9FB" w14:textId="77777777" w:rsidTr="00C66F26">
        <w:trPr>
          <w:trHeight w:hRule="exact" w:val="141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CB4A14" w14:textId="77777777" w:rsidR="00C27EF2" w:rsidRPr="002F2B98" w:rsidRDefault="00C27EF2" w:rsidP="00C27EF2">
            <w:pPr>
              <w:ind w:right="138"/>
              <w:jc w:val="center"/>
            </w:pPr>
            <w:r w:rsidRPr="002F2B98">
              <w:rPr>
                <w:w w:val="99"/>
              </w:rPr>
              <w:t>8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E588E8" w14:textId="423B654A" w:rsidR="00C27EF2" w:rsidRPr="002F2B98" w:rsidRDefault="00C27EF2" w:rsidP="00C27EF2">
            <w:pPr>
              <w:spacing w:line="265" w:lineRule="auto"/>
              <w:ind w:left="31" w:right="38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phản ánh </w:t>
            </w:r>
            <w:r w:rsidRPr="002F2B98">
              <w:rPr>
                <w:spacing w:val="-1"/>
              </w:rPr>
              <w:t>C</w:t>
            </w:r>
            <w:r w:rsidRPr="002F2B98">
              <w:t>ác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x</w:t>
            </w:r>
            <w:r w:rsidRPr="002F2B98">
              <w:t>ác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iá</w:t>
            </w:r>
            <w:r w:rsidRPr="002F2B98">
              <w:rPr>
                <w:spacing w:val="-2"/>
              </w:rPr>
              <w:t xml:space="preserve"> </w:t>
            </w:r>
            <w:r w:rsidRPr="002F2B98">
              <w:t>trị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ền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ử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ất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 xml:space="preserve">ất </w:t>
            </w:r>
            <w:r w:rsidRPr="002F2B98">
              <w:rPr>
                <w:spacing w:val="-4"/>
              </w:rPr>
              <w:t>m</w:t>
            </w:r>
            <w:r w:rsidRPr="002F2B98">
              <w:t>ất</w:t>
            </w:r>
            <w:r w:rsidRPr="002F2B98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nhiều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ời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ian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C1E321" w14:textId="6A0F6CFF" w:rsidR="00C27EF2" w:rsidRPr="002F2B98" w:rsidRDefault="00C27EF2" w:rsidP="00C27EF2">
            <w:pPr>
              <w:jc w:val="center"/>
            </w:pPr>
            <w:r>
              <w:rPr>
                <w:spacing w:val="1"/>
              </w:rPr>
              <w:t>56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E561BC" w14:textId="04F4AFE5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28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7C0DAB" w14:textId="0AA8C7EB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37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9D734B" w14:textId="5FC9A97A" w:rsidR="00C27EF2" w:rsidRPr="00C27EF2" w:rsidRDefault="00C27EF2" w:rsidP="00C27EF2">
            <w:pPr>
              <w:jc w:val="center"/>
              <w:rPr>
                <w:spacing w:val="3"/>
              </w:rPr>
            </w:pPr>
            <w:r w:rsidRPr="00C27EF2">
              <w:rPr>
                <w:color w:val="000000"/>
              </w:rPr>
              <w:t>9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033658" w14:textId="0B8D049D" w:rsidR="00C27EF2" w:rsidRPr="002F2B98" w:rsidRDefault="00C27EF2" w:rsidP="00C27EF2">
            <w:pPr>
              <w:jc w:val="center"/>
            </w:pPr>
            <w:r>
              <w:rPr>
                <w:spacing w:val="3"/>
              </w:rPr>
              <w:t xml:space="preserve"> </w:t>
            </w: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4892E6" w14:textId="021E998D" w:rsidR="00C27EF2" w:rsidRPr="00C27EF2" w:rsidRDefault="00C27EF2" w:rsidP="00C27EF2">
            <w:pPr>
              <w:jc w:val="center"/>
              <w:rPr>
                <w:spacing w:val="1"/>
              </w:rPr>
            </w:pPr>
            <w:r w:rsidRPr="00C27EF2">
              <w:rPr>
                <w:spacing w:val="1"/>
              </w:rPr>
              <w:t xml:space="preserve">Sở NN&amp;MT, Tài chính, </w:t>
            </w:r>
            <w:r w:rsidR="006344B9">
              <w:rPr>
                <w:spacing w:val="1"/>
              </w:rPr>
              <w:t>Chi cục Thuế khu vực XIII</w:t>
            </w:r>
            <w:r w:rsidRPr="00C27EF2">
              <w:rPr>
                <w:spacing w:val="1"/>
              </w:rPr>
              <w:t>,</w:t>
            </w:r>
          </w:p>
          <w:p w14:paraId="643885F3" w14:textId="0161C133" w:rsidR="00C27EF2" w:rsidRPr="00C27EF2" w:rsidRDefault="00C27EF2" w:rsidP="00C27EF2">
            <w:pPr>
              <w:jc w:val="center"/>
              <w:rPr>
                <w:spacing w:val="1"/>
              </w:rPr>
            </w:pPr>
            <w:r w:rsidRPr="00C27EF2">
              <w:rPr>
                <w:spacing w:val="1"/>
              </w:rPr>
              <w:t>UBND cấp cơ sở</w:t>
            </w:r>
          </w:p>
        </w:tc>
      </w:tr>
      <w:tr w:rsidR="00C27EF2" w:rsidRPr="002F2B98" w14:paraId="7392270F" w14:textId="77777777" w:rsidTr="00CA3BC8">
        <w:trPr>
          <w:trHeight w:hRule="exact" w:val="95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26B1F0" w14:textId="77777777" w:rsidR="00C27EF2" w:rsidRPr="002F2B98" w:rsidRDefault="00C27EF2" w:rsidP="00C27EF2">
            <w:pPr>
              <w:ind w:right="138"/>
              <w:jc w:val="center"/>
            </w:pPr>
            <w:r w:rsidRPr="002F2B98">
              <w:rPr>
                <w:w w:val="99"/>
              </w:rPr>
              <w:t>9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66B905" w14:textId="575B6AC8" w:rsidR="00C27EF2" w:rsidRPr="002F2B98" w:rsidRDefault="00C27EF2" w:rsidP="00C27EF2">
            <w:pPr>
              <w:ind w:left="31" w:right="38"/>
            </w:pP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á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iá</w:t>
            </w:r>
            <w:r>
              <w:t xml:space="preserve"> mức độ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rPr>
                <w:spacing w:val="-1"/>
              </w:rPr>
              <w:t>ủ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>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ị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ồ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ất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(1</w:t>
            </w:r>
            <w:r w:rsidRPr="002F2B98">
              <w:t>=Rất</w:t>
            </w:r>
            <w:r w:rsidRPr="002F2B98">
              <w:rPr>
                <w:spacing w:val="-6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ấ</w:t>
            </w:r>
            <w:r w:rsidRPr="002F2B98">
              <w:rPr>
                <w:spacing w:val="1"/>
              </w:rPr>
              <w:t>p</w:t>
            </w:r>
            <w:r w:rsidRPr="002F2B98">
              <w:t>;</w:t>
            </w:r>
            <w:r>
              <w:t xml:space="preserve"> </w:t>
            </w:r>
            <w:r w:rsidRPr="002F2B98">
              <w:rPr>
                <w:spacing w:val="1"/>
              </w:rPr>
              <w:t>5</w:t>
            </w:r>
            <w:r w:rsidRPr="002F2B98">
              <w:t>=Rất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t>a</w:t>
            </w:r>
            <w:r w:rsidRPr="002F2B98">
              <w:rPr>
                <w:spacing w:val="1"/>
              </w:rPr>
              <w:t>o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D4E79B" w14:textId="15620D21" w:rsidR="00C27EF2" w:rsidRPr="002F2B98" w:rsidRDefault="00C27EF2" w:rsidP="00C27EF2">
            <w:pPr>
              <w:jc w:val="center"/>
            </w:pPr>
            <w:r>
              <w:rPr>
                <w:spacing w:val="1"/>
              </w:rPr>
              <w:t>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52F9AA" w14:textId="3A0C974B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60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4999C3" w14:textId="088A50FC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45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F1F87D" w14:textId="479C471C" w:rsidR="00C27EF2" w:rsidRPr="00C27EF2" w:rsidRDefault="00C27EF2" w:rsidP="00C27EF2">
            <w:pPr>
              <w:jc w:val="center"/>
              <w:rPr>
                <w:spacing w:val="3"/>
              </w:rPr>
            </w:pPr>
            <w:r w:rsidRPr="00C27EF2">
              <w:rPr>
                <w:color w:val="000000"/>
              </w:rPr>
              <w:t>-15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A3FE96" w14:textId="3BF6B2B5" w:rsidR="00C27EF2" w:rsidRPr="002F2B98" w:rsidRDefault="00C27EF2" w:rsidP="00C27EF2">
            <w:pPr>
              <w:jc w:val="center"/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36A8174" w14:textId="4B0AD644" w:rsidR="00C27EF2" w:rsidRPr="00C27EF2" w:rsidRDefault="00C27EF2" w:rsidP="00C27EF2">
            <w:pPr>
              <w:jc w:val="center"/>
              <w:rPr>
                <w:spacing w:val="1"/>
              </w:rPr>
            </w:pPr>
            <w:r w:rsidRPr="00C27EF2">
              <w:rPr>
                <w:spacing w:val="1"/>
              </w:rPr>
              <w:t>UBND tỉnh, Sở NN&amp;MT</w:t>
            </w:r>
          </w:p>
          <w:p w14:paraId="57F52B7C" w14:textId="37FAAAD0" w:rsidR="00C27EF2" w:rsidRPr="00C27EF2" w:rsidRDefault="00C27EF2" w:rsidP="00C27EF2">
            <w:pPr>
              <w:jc w:val="center"/>
              <w:rPr>
                <w:spacing w:val="1"/>
              </w:rPr>
            </w:pPr>
            <w:r w:rsidRPr="00C27EF2">
              <w:rPr>
                <w:spacing w:val="1"/>
              </w:rPr>
              <w:t>UBND cấp cơ sở</w:t>
            </w:r>
          </w:p>
        </w:tc>
      </w:tr>
      <w:tr w:rsidR="00C27EF2" w:rsidRPr="002F2B98" w14:paraId="04C993EA" w14:textId="77777777" w:rsidTr="00CA3BC8">
        <w:trPr>
          <w:trHeight w:hRule="exact" w:val="78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F163AF" w14:textId="77777777" w:rsidR="00C27EF2" w:rsidRPr="002F2B98" w:rsidRDefault="00C27EF2" w:rsidP="00C27EF2">
            <w:pPr>
              <w:jc w:val="center"/>
            </w:pPr>
            <w:r w:rsidRPr="002F2B98">
              <w:rPr>
                <w:spacing w:val="1"/>
              </w:rPr>
              <w:t>10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8A0684" w14:textId="77777777" w:rsidR="00C27EF2" w:rsidRPr="002F2B98" w:rsidRDefault="00C27EF2" w:rsidP="00C27EF2">
            <w:pPr>
              <w:spacing w:line="266" w:lineRule="auto"/>
              <w:ind w:left="31" w:right="38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tin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>ằ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ẽ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bồ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ườ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ỏ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á</w:t>
            </w:r>
            <w:r w:rsidRPr="002F2B98">
              <w:rPr>
                <w:spacing w:val="-1"/>
              </w:rPr>
              <w:t>n</w:t>
            </w:r>
            <w:r w:rsidRPr="002F2B98">
              <w:t xml:space="preserve">g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ị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ồ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ất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28DCE8" w14:textId="77AB0C37" w:rsidR="00C27EF2" w:rsidRPr="002F2B98" w:rsidRDefault="00C27EF2" w:rsidP="00C27EF2">
            <w:pPr>
              <w:jc w:val="center"/>
            </w:pPr>
            <w:r>
              <w:rPr>
                <w:spacing w:val="1"/>
              </w:rPr>
              <w:t>22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122D26" w14:textId="1014ED71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44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0E271B" w14:textId="7C9318E4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10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A25163" w14:textId="0DA3830E" w:rsidR="00C27EF2" w:rsidRPr="00C27EF2" w:rsidRDefault="00C27EF2" w:rsidP="00C27EF2">
            <w:pPr>
              <w:jc w:val="center"/>
              <w:rPr>
                <w:spacing w:val="-1"/>
              </w:rPr>
            </w:pPr>
            <w:r w:rsidRPr="00C27EF2">
              <w:rPr>
                <w:color w:val="000000"/>
              </w:rPr>
              <w:t>-34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E0D34E" w14:textId="0232A206" w:rsidR="00C27EF2" w:rsidRPr="002F2B98" w:rsidRDefault="00C27EF2" w:rsidP="00C27EF2">
            <w:pPr>
              <w:jc w:val="center"/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1723EA" w14:textId="591FFF1C" w:rsidR="00C27EF2" w:rsidRPr="00C27EF2" w:rsidRDefault="00C27EF2" w:rsidP="00C27EF2">
            <w:pPr>
              <w:jc w:val="center"/>
              <w:rPr>
                <w:spacing w:val="1"/>
              </w:rPr>
            </w:pPr>
            <w:r w:rsidRPr="00C27EF2">
              <w:rPr>
                <w:spacing w:val="1"/>
              </w:rPr>
              <w:t>Sở NN&amp;MT, STC UBND cấp cơ sở</w:t>
            </w:r>
          </w:p>
        </w:tc>
      </w:tr>
      <w:tr w:rsidR="00C27EF2" w:rsidRPr="00940758" w14:paraId="7480FCB2" w14:textId="77777777" w:rsidTr="00CA3BC8">
        <w:trPr>
          <w:trHeight w:hRule="exact" w:val="78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3C2B8F" w14:textId="77777777" w:rsidR="00C27EF2" w:rsidRPr="00940758" w:rsidRDefault="00C27EF2" w:rsidP="00C27EF2">
            <w:pPr>
              <w:jc w:val="center"/>
              <w:rPr>
                <w:spacing w:val="1"/>
              </w:rPr>
            </w:pPr>
            <w:r w:rsidRPr="002F2B98">
              <w:rPr>
                <w:spacing w:val="1"/>
              </w:rPr>
              <w:t>11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5FE597" w14:textId="4834A1BE" w:rsidR="00C27EF2" w:rsidRPr="00940758" w:rsidRDefault="00C27EF2" w:rsidP="00C27EF2">
            <w:pPr>
              <w:ind w:left="31" w:right="38"/>
              <w:jc w:val="both"/>
              <w:rPr>
                <w:spacing w:val="1"/>
              </w:rPr>
            </w:pPr>
            <w:r>
              <w:rPr>
                <w:spacing w:val="1"/>
              </w:rPr>
              <w:t xml:space="preserve">Tỷ lệ DN phản ánh </w:t>
            </w:r>
            <w:r w:rsidRPr="00940758">
              <w:rPr>
                <w:spacing w:val="1"/>
              </w:rPr>
              <w:t xml:space="preserve">Sự thay </w:t>
            </w:r>
            <w:r w:rsidRPr="002F2B98">
              <w:rPr>
                <w:spacing w:val="1"/>
              </w:rPr>
              <w:t>đổ</w:t>
            </w:r>
            <w:r w:rsidRPr="00940758">
              <w:rPr>
                <w:spacing w:val="1"/>
              </w:rPr>
              <w:t xml:space="preserve">i </w:t>
            </w:r>
            <w:r w:rsidRPr="002F2B98">
              <w:rPr>
                <w:spacing w:val="1"/>
              </w:rPr>
              <w:t>b</w:t>
            </w:r>
            <w:r w:rsidRPr="00940758">
              <w:rPr>
                <w:spacing w:val="1"/>
              </w:rPr>
              <w:t xml:space="preserve">ảng giá </w:t>
            </w:r>
            <w:r w:rsidRPr="002F2B98">
              <w:rPr>
                <w:spacing w:val="1"/>
              </w:rPr>
              <w:t>đ</w:t>
            </w:r>
            <w:r w:rsidRPr="00940758">
              <w:rPr>
                <w:spacing w:val="1"/>
              </w:rPr>
              <w:t xml:space="preserve">ất của tỉnh </w:t>
            </w:r>
            <w:r w:rsidRPr="002F2B98">
              <w:rPr>
                <w:spacing w:val="1"/>
              </w:rPr>
              <w:t>p</w:t>
            </w:r>
            <w:r w:rsidRPr="00940758">
              <w:rPr>
                <w:spacing w:val="1"/>
              </w:rPr>
              <w:t xml:space="preserve">hù hợp với sự thay </w:t>
            </w:r>
            <w:r w:rsidRPr="002F2B98">
              <w:rPr>
                <w:spacing w:val="1"/>
              </w:rPr>
              <w:t>đổ</w:t>
            </w:r>
            <w:r w:rsidRPr="00940758">
              <w:rPr>
                <w:spacing w:val="1"/>
              </w:rPr>
              <w:t>i giá thị t</w:t>
            </w:r>
            <w:r w:rsidRPr="002F2B98">
              <w:rPr>
                <w:spacing w:val="1"/>
              </w:rPr>
              <w:t>r</w:t>
            </w:r>
            <w:r w:rsidRPr="00940758">
              <w:rPr>
                <w:spacing w:val="1"/>
              </w:rPr>
              <w:t xml:space="preserve">ường </w:t>
            </w:r>
            <w:r w:rsidRPr="002F2B98">
              <w:rPr>
                <w:spacing w:val="1"/>
              </w:rPr>
              <w:t>(</w:t>
            </w:r>
            <w:r w:rsidRPr="00940758">
              <w:rPr>
                <w:spacing w:val="1"/>
              </w:rPr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F7A720" w14:textId="35165518" w:rsidR="00C27EF2" w:rsidRPr="00940758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81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EBE32E" w14:textId="0DE5CFB0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41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5CAB6A" w14:textId="4A27AE7B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26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841BBB" w14:textId="4CB253AC" w:rsidR="00C27EF2" w:rsidRPr="00C27EF2" w:rsidRDefault="00C27EF2" w:rsidP="00C27EF2">
            <w:pPr>
              <w:jc w:val="center"/>
              <w:rPr>
                <w:spacing w:val="1"/>
              </w:rPr>
            </w:pPr>
            <w:r w:rsidRPr="00C27EF2">
              <w:rPr>
                <w:color w:val="000000"/>
              </w:rPr>
              <w:t>-15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5AAF80" w14:textId="6B7E729B" w:rsidR="00C27EF2" w:rsidRPr="00940758" w:rsidRDefault="00C27EF2" w:rsidP="00C27EF2">
            <w:pPr>
              <w:jc w:val="center"/>
              <w:rPr>
                <w:spacing w:val="1"/>
              </w:rPr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0BA335" w14:textId="53320EB5" w:rsidR="00C27EF2" w:rsidRPr="00116D65" w:rsidRDefault="00C27EF2" w:rsidP="00C27EF2">
            <w:pPr>
              <w:jc w:val="center"/>
              <w:rPr>
                <w:spacing w:val="1"/>
              </w:rPr>
            </w:pPr>
            <w:r w:rsidRPr="00116D65">
              <w:rPr>
                <w:spacing w:val="1"/>
              </w:rPr>
              <w:t>Sở TNMT, STC UBND cấp cơ sở</w:t>
            </w:r>
          </w:p>
        </w:tc>
      </w:tr>
      <w:tr w:rsidR="00C27EF2" w:rsidRPr="002F2B98" w14:paraId="073D22EE" w14:textId="77777777" w:rsidTr="00CA3BC8">
        <w:trPr>
          <w:trHeight w:hRule="exact" w:val="85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6B2DB5" w14:textId="77777777" w:rsidR="00C27EF2" w:rsidRPr="002F2B98" w:rsidRDefault="00C27EF2" w:rsidP="00C27EF2">
            <w:pPr>
              <w:jc w:val="center"/>
            </w:pPr>
            <w:r w:rsidRPr="002F2B98">
              <w:rPr>
                <w:spacing w:val="1"/>
              </w:rPr>
              <w:t>12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C521BE" w14:textId="3118A0E5" w:rsidR="00C27EF2" w:rsidRPr="002F2B98" w:rsidRDefault="00C27EF2" w:rsidP="00C27EF2">
            <w:pPr>
              <w:spacing w:before="74" w:line="265" w:lineRule="auto"/>
              <w:ind w:left="31" w:right="38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ặp</w:t>
            </w:r>
            <w:r w:rsidRPr="002F2B98">
              <w:rPr>
                <w:spacing w:val="-1"/>
              </w:rPr>
              <w:t xml:space="preserve"> kh</w:t>
            </w:r>
            <w:r w:rsidRPr="002F2B98">
              <w:t>ó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ăn</w:t>
            </w:r>
            <w:r w:rsidRPr="002F2B98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khi thực hiện các TTHC </w:t>
            </w:r>
            <w:r w:rsidRPr="002F2B98">
              <w:rPr>
                <w:spacing w:val="1"/>
              </w:rPr>
              <w:t>đ</w:t>
            </w:r>
            <w:r w:rsidRPr="002F2B98">
              <w:t xml:space="preserve">ất </w:t>
            </w:r>
            <w:r w:rsidRPr="002F2B98">
              <w:rPr>
                <w:spacing w:val="1"/>
              </w:rPr>
              <w:t>đ</w:t>
            </w:r>
            <w:r w:rsidRPr="002F2B98">
              <w:t>ai</w:t>
            </w:r>
            <w:r w:rsidRPr="002F2B98">
              <w:rPr>
                <w:spacing w:val="-2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rPr>
                <w:spacing w:val="1"/>
              </w:rPr>
              <w:t>ò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 xml:space="preserve">2 </w:t>
            </w:r>
            <w:r w:rsidRPr="002F2B98">
              <w:rPr>
                <w:spacing w:val="-1"/>
              </w:rPr>
              <w:t>n</w:t>
            </w:r>
            <w:r w:rsidRPr="002F2B98">
              <w:t>ăm</w:t>
            </w:r>
            <w:r w:rsidRPr="002F2B98">
              <w:rPr>
                <w:spacing w:val="-6"/>
              </w:rPr>
              <w:t xml:space="preserve"> </w:t>
            </w:r>
            <w:r>
              <w:rPr>
                <w:spacing w:val="1"/>
              </w:rPr>
              <w:t>qua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AC3736" w14:textId="0815951C" w:rsidR="00C27EF2" w:rsidRPr="002F2B98" w:rsidRDefault="00C27EF2" w:rsidP="00C27EF2">
            <w:pPr>
              <w:jc w:val="center"/>
            </w:pPr>
            <w:r>
              <w:rPr>
                <w:spacing w:val="1"/>
              </w:rPr>
              <w:t>52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997311" w14:textId="445D38ED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31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39600B" w14:textId="70615122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10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8BF9CD8" w14:textId="01A13C04" w:rsidR="00C27EF2" w:rsidRPr="00C27EF2" w:rsidRDefault="00C27EF2" w:rsidP="00C27EF2">
            <w:pPr>
              <w:jc w:val="center"/>
              <w:rPr>
                <w:spacing w:val="3"/>
              </w:rPr>
            </w:pPr>
            <w:r w:rsidRPr="00C27EF2">
              <w:rPr>
                <w:color w:val="000000"/>
              </w:rPr>
              <w:t>-21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B523462" w14:textId="6CFF8783" w:rsidR="00C27EF2" w:rsidRPr="002F2B98" w:rsidRDefault="00C27EF2" w:rsidP="00C27EF2">
            <w:pPr>
              <w:jc w:val="center"/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B07203" w14:textId="79CAC159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rPr>
                <w:spacing w:val="3"/>
              </w:rPr>
              <w:t>N</w:t>
            </w:r>
            <w:r w:rsidRPr="00116D65">
              <w:t>N&amp;MT</w:t>
            </w:r>
          </w:p>
          <w:p w14:paraId="2B12B1D6" w14:textId="22F3ECDB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C27EF2" w:rsidRPr="002F2B98" w14:paraId="2276B333" w14:textId="77777777" w:rsidTr="00CA3BC8">
        <w:trPr>
          <w:trHeight w:hRule="exact" w:val="96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71C32D" w14:textId="77777777" w:rsidR="00C27EF2" w:rsidRPr="002F2B98" w:rsidRDefault="00C27EF2" w:rsidP="00C27EF2">
            <w:pPr>
              <w:jc w:val="center"/>
            </w:pPr>
            <w:r w:rsidRPr="002F2B98">
              <w:rPr>
                <w:spacing w:val="1"/>
              </w:rPr>
              <w:t>13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A597076" w14:textId="160E360E" w:rsidR="00C27EF2" w:rsidRPr="002F2B98" w:rsidRDefault="00C27EF2" w:rsidP="00C27EF2">
            <w:pPr>
              <w:spacing w:before="74" w:line="265" w:lineRule="auto"/>
              <w:ind w:left="31" w:right="38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Không làm thủ tục đề nghị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t>G</w:t>
            </w:r>
            <w:r w:rsidRPr="002F2B98">
              <w:rPr>
                <w:spacing w:val="-1"/>
              </w:rPr>
              <w:t>C</w:t>
            </w:r>
            <w:r w:rsidRPr="002F2B98">
              <w:t>NQSDĐ</w:t>
            </w:r>
            <w:r w:rsidRPr="002F2B98">
              <w:rPr>
                <w:spacing w:val="-9"/>
              </w:rPr>
              <w:t xml:space="preserve"> </w:t>
            </w:r>
            <w:r>
              <w:rPr>
                <w:spacing w:val="-9"/>
              </w:rPr>
              <w:t>do lo ngại TTHC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>ườm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>à/</w:t>
            </w:r>
            <w:r w:rsidRPr="002F2B98">
              <w:rPr>
                <w:spacing w:val="-2"/>
              </w:rPr>
              <w:t xml:space="preserve"> </w:t>
            </w:r>
            <w:r w:rsidRPr="002F2B98">
              <w:t>lo</w:t>
            </w:r>
            <w:r w:rsidRPr="002F2B98">
              <w:rPr>
                <w:spacing w:val="-1"/>
              </w:rPr>
              <w:t xml:space="preserve"> ng</w:t>
            </w:r>
            <w:r w:rsidRPr="002F2B98">
              <w:t>ại c</w:t>
            </w:r>
            <w:r w:rsidRPr="002F2B98">
              <w:rPr>
                <w:spacing w:val="1"/>
              </w:rPr>
              <w:t>á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nhũn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iễu</w:t>
            </w:r>
            <w:r w:rsidRPr="002F2B98">
              <w:rPr>
                <w:spacing w:val="4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43C33E9" w14:textId="0DDC15A2" w:rsidR="00C27EF2" w:rsidRPr="002F2B98" w:rsidRDefault="00C27EF2" w:rsidP="00C27EF2">
            <w:pPr>
              <w:jc w:val="center"/>
            </w:pPr>
            <w:r>
              <w:rPr>
                <w:spacing w:val="1"/>
              </w:rPr>
              <w:t>41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B6EE7D" w14:textId="475DB975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44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633284" w14:textId="2446ACAA" w:rsidR="00C27EF2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28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2C7928" w14:textId="7D53B294" w:rsidR="00C27EF2" w:rsidRPr="00C27EF2" w:rsidRDefault="00C27EF2" w:rsidP="00C27EF2">
            <w:pPr>
              <w:jc w:val="center"/>
              <w:rPr>
                <w:spacing w:val="3"/>
              </w:rPr>
            </w:pPr>
            <w:r w:rsidRPr="00C27EF2">
              <w:rPr>
                <w:color w:val="000000"/>
              </w:rPr>
              <w:t>-16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36A68F" w14:textId="21FEB064" w:rsidR="00C27EF2" w:rsidRPr="002F2B98" w:rsidRDefault="00C27EF2" w:rsidP="00C27EF2">
            <w:pPr>
              <w:jc w:val="center"/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A0980A" w14:textId="72685A95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rPr>
                <w:spacing w:val="3"/>
              </w:rPr>
              <w:t>N</w:t>
            </w:r>
            <w:r w:rsidRPr="00116D65">
              <w:t>N&amp;MT</w:t>
            </w:r>
          </w:p>
          <w:p w14:paraId="4BF5742D" w14:textId="58467A3B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C27EF2" w:rsidRPr="002F2B98" w14:paraId="505C7837" w14:textId="77777777" w:rsidTr="00CA3BC8">
        <w:trPr>
          <w:trHeight w:hRule="exact" w:val="113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C55EA1" w14:textId="77777777" w:rsidR="00C27EF2" w:rsidRPr="002F2B98" w:rsidRDefault="00C27EF2" w:rsidP="00C27EF2">
            <w:pPr>
              <w:jc w:val="center"/>
            </w:pPr>
            <w:r w:rsidRPr="002F2B98">
              <w:rPr>
                <w:spacing w:val="1"/>
              </w:rPr>
              <w:t>14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4CC1BAF" w14:textId="45292192" w:rsidR="00C27EF2" w:rsidRPr="002F2B98" w:rsidRDefault="00C27EF2" w:rsidP="00C27EF2">
            <w:pPr>
              <w:spacing w:before="74" w:line="265" w:lineRule="auto"/>
              <w:ind w:left="31" w:right="38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ải</w:t>
            </w:r>
            <w:r w:rsidRPr="002F2B98">
              <w:rPr>
                <w:spacing w:val="-3"/>
              </w:rPr>
              <w:t xml:space="preserve"> </w:t>
            </w:r>
            <w:r w:rsidRPr="002F2B98">
              <w:t>trì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ãn</w:t>
            </w:r>
            <w:r w:rsidRPr="002F2B98">
              <w:rPr>
                <w:spacing w:val="-5"/>
              </w:rPr>
              <w:t xml:space="preserve"> </w:t>
            </w:r>
            <w:r w:rsidRPr="002F2B98">
              <w:t>/</w:t>
            </w:r>
            <w:r w:rsidRPr="002F2B98">
              <w:rPr>
                <w:spacing w:val="-1"/>
              </w:rPr>
              <w:t xml:space="preserve"> hủ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ỏ</w:t>
            </w:r>
            <w:r w:rsidRPr="002F2B98">
              <w:rPr>
                <w:spacing w:val="-1"/>
              </w:rPr>
              <w:t xml:space="preserve"> k</w:t>
            </w:r>
            <w:r w:rsidRPr="002F2B98">
              <w:t>ế</w:t>
            </w:r>
            <w:r w:rsidRPr="002F2B98">
              <w:rPr>
                <w:spacing w:val="-1"/>
              </w:rPr>
              <w:t xml:space="preserve"> h</w:t>
            </w:r>
            <w:r w:rsidRPr="002F2B98">
              <w:rPr>
                <w:spacing w:val="1"/>
              </w:rPr>
              <w:t>o</w:t>
            </w:r>
            <w:r w:rsidRPr="002F2B98">
              <w:t>ạ</w:t>
            </w:r>
            <w:r w:rsidRPr="002F2B98">
              <w:rPr>
                <w:spacing w:val="1"/>
              </w:rPr>
              <w:t>c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 xml:space="preserve">h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o</w:t>
            </w:r>
            <w:r w:rsidRPr="002F2B98">
              <w:rPr>
                <w:spacing w:val="-1"/>
              </w:rPr>
              <w:t xml:space="preserve"> g</w:t>
            </w:r>
            <w:r w:rsidRPr="002F2B98">
              <w:t>ặp</w:t>
            </w:r>
            <w:r w:rsidRPr="002F2B98">
              <w:rPr>
                <w:spacing w:val="-1"/>
              </w:rPr>
              <w:t xml:space="preserve"> kh</w:t>
            </w:r>
            <w:r w:rsidRPr="002F2B98">
              <w:t>ó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ăn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>
              <w:t xml:space="preserve"> TTHC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ất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ai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4ED035" w14:textId="577EA70D" w:rsidR="00C27EF2" w:rsidRPr="002F2B98" w:rsidRDefault="00C27EF2" w:rsidP="00C27EF2">
            <w:pPr>
              <w:jc w:val="center"/>
            </w:pPr>
            <w:r>
              <w:rPr>
                <w:spacing w:val="1"/>
              </w:rPr>
              <w:t>71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9D1817" w14:textId="71A0A3C7" w:rsidR="00C27EF2" w:rsidRPr="002F2B98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28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8775A2" w14:textId="1FB38D9E" w:rsidR="00C27EF2" w:rsidRPr="002F2B98" w:rsidRDefault="00C27EF2" w:rsidP="00C27EF2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53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4129D8" w14:textId="2EC6A6F2" w:rsidR="00C27EF2" w:rsidRPr="00C27EF2" w:rsidRDefault="00C27EF2" w:rsidP="00C27EF2">
            <w:pPr>
              <w:jc w:val="center"/>
              <w:rPr>
                <w:spacing w:val="-1"/>
              </w:rPr>
            </w:pPr>
            <w:r w:rsidRPr="00C27EF2">
              <w:rPr>
                <w:color w:val="000000"/>
              </w:rPr>
              <w:t>25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A3E6E0" w14:textId="42C1B349" w:rsidR="00C27EF2" w:rsidRPr="002F2B98" w:rsidRDefault="00C27EF2" w:rsidP="00C27EF2">
            <w:pPr>
              <w:jc w:val="center"/>
            </w:pPr>
            <w:r>
              <w:t>Cần cải thiện mạnh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CDCDF11" w14:textId="2867EBA9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rPr>
                <w:spacing w:val="3"/>
              </w:rPr>
              <w:t>N</w:t>
            </w:r>
            <w:r w:rsidRPr="00116D65">
              <w:t>N&amp;MT</w:t>
            </w:r>
          </w:p>
          <w:p w14:paraId="606651C9" w14:textId="0B1BD547" w:rsidR="00C27EF2" w:rsidRPr="00116D65" w:rsidRDefault="00C27EF2" w:rsidP="00C27EF2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C27EF2" w:rsidRPr="002F2B98" w14:paraId="11320E86" w14:textId="77777777" w:rsidTr="00CA3BC8">
        <w:trPr>
          <w:trHeight w:hRule="exact" w:val="770"/>
        </w:trPr>
        <w:tc>
          <w:tcPr>
            <w:tcW w:w="4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7CBAEA" w14:textId="77777777" w:rsidR="00C27EF2" w:rsidRPr="002F2B98" w:rsidRDefault="00C27EF2" w:rsidP="00C27EF2">
            <w:pPr>
              <w:spacing w:before="30"/>
              <w:ind w:left="13" w:hanging="13"/>
              <w:jc w:val="center"/>
              <w:rPr>
                <w:b/>
              </w:rPr>
            </w:pPr>
            <w:r w:rsidRPr="002F2B98">
              <w:rPr>
                <w:b/>
              </w:rPr>
              <w:t>Điểm số thành phần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1B49D1" w14:textId="61F55915" w:rsidR="00C27EF2" w:rsidRPr="002F2B98" w:rsidRDefault="00C27EF2" w:rsidP="00C27EF2">
            <w:pPr>
              <w:spacing w:before="30"/>
              <w:jc w:val="center"/>
            </w:pPr>
            <w:r>
              <w:rPr>
                <w:b/>
                <w:spacing w:val="1"/>
              </w:rPr>
              <w:t>6,05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EBDA94" w14:textId="50AAB790" w:rsidR="00C27EF2" w:rsidRPr="00C27EF2" w:rsidRDefault="00C27EF2" w:rsidP="00C27EF2">
            <w:pPr>
              <w:spacing w:before="30"/>
              <w:jc w:val="center"/>
              <w:rPr>
                <w:b/>
                <w:bCs/>
              </w:rPr>
            </w:pPr>
            <w:r w:rsidRPr="00C27EF2">
              <w:rPr>
                <w:b/>
                <w:bCs/>
              </w:rPr>
              <w:t>52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AFF2A61" w14:textId="2899A65E" w:rsidR="00C27EF2" w:rsidRPr="002F2B98" w:rsidRDefault="00C27EF2" w:rsidP="00C27EF2">
            <w:pPr>
              <w:jc w:val="center"/>
            </w:pPr>
            <w:r>
              <w:rPr>
                <w:b/>
                <w:spacing w:val="3"/>
              </w:rPr>
              <w:t>17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FC801D" w14:textId="3D6786ED" w:rsidR="00C27EF2" w:rsidRPr="00C27EF2" w:rsidRDefault="00C27EF2" w:rsidP="00C27EF2">
            <w:pPr>
              <w:spacing w:before="30"/>
              <w:jc w:val="center"/>
              <w:rPr>
                <w:b/>
                <w:spacing w:val="3"/>
              </w:rPr>
            </w:pPr>
            <w:r w:rsidRPr="00C27EF2">
              <w:rPr>
                <w:b/>
                <w:bCs/>
              </w:rPr>
              <w:t>-35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8403AE3" w14:textId="1A98DEA8" w:rsidR="00C27EF2" w:rsidRPr="001015A7" w:rsidRDefault="00C27EF2" w:rsidP="00C27EF2">
            <w:pPr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20177E" w14:textId="77777777" w:rsidR="00C27EF2" w:rsidRPr="002F2B98" w:rsidRDefault="00C27EF2" w:rsidP="00C27EF2">
            <w:pPr>
              <w:jc w:val="center"/>
            </w:pPr>
          </w:p>
        </w:tc>
      </w:tr>
    </w:tbl>
    <w:p w14:paraId="4863E4AD" w14:textId="77777777" w:rsidR="00595AB6" w:rsidRPr="002F2B98" w:rsidRDefault="00595AB6">
      <w:pPr>
        <w:sectPr w:rsidR="00595AB6" w:rsidRPr="002F2B98" w:rsidSect="0049393C">
          <w:pgSz w:w="11920" w:h="16840"/>
          <w:pgMar w:top="540" w:right="240" w:bottom="280" w:left="180" w:header="720" w:footer="720" w:gutter="0"/>
          <w:cols w:space="720"/>
        </w:sectPr>
      </w:pPr>
    </w:p>
    <w:p w14:paraId="3B488AF4" w14:textId="77777777" w:rsidR="00595AB6" w:rsidRPr="002F2B98" w:rsidRDefault="00595AB6">
      <w:pPr>
        <w:spacing w:before="6" w:line="80" w:lineRule="exact"/>
        <w:rPr>
          <w:sz w:val="9"/>
          <w:szCs w:val="9"/>
        </w:rPr>
      </w:pPr>
    </w:p>
    <w:tbl>
      <w:tblPr>
        <w:tblW w:w="10659" w:type="dxa"/>
        <w:tblInd w:w="53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798"/>
        <w:gridCol w:w="758"/>
        <w:gridCol w:w="759"/>
        <w:gridCol w:w="759"/>
        <w:gridCol w:w="984"/>
        <w:gridCol w:w="1418"/>
        <w:gridCol w:w="1701"/>
      </w:tblGrid>
      <w:tr w:rsidR="00AE75C0" w:rsidRPr="002F2B98" w14:paraId="48976FFB" w14:textId="77777777" w:rsidTr="00CA3BC8">
        <w:trPr>
          <w:trHeight w:hRule="exact" w:val="78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077EC4" w14:textId="77777777" w:rsidR="00AE75C0" w:rsidRPr="002F2B98" w:rsidRDefault="00AE75C0" w:rsidP="00AE75C0">
            <w:pPr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971405" w14:textId="77777777" w:rsidR="00AE75C0" w:rsidRPr="002F2B98" w:rsidRDefault="00AE75C0" w:rsidP="00AE75C0">
            <w:pPr>
              <w:jc w:val="center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 w:rsidRPr="002F2B98">
              <w:rPr>
                <w:rFonts w:eastAsia="Cambria"/>
                <w:b/>
              </w:rPr>
              <w:t>3: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</w:rPr>
              <w:t>Tính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-1"/>
              </w:rPr>
              <w:t>M</w:t>
            </w:r>
            <w:r w:rsidRPr="002F2B98">
              <w:rPr>
                <w:rFonts w:eastAsia="Cambria"/>
                <w:b/>
              </w:rPr>
              <w:t>inh</w:t>
            </w:r>
            <w:r w:rsidRPr="002F2B98">
              <w:rPr>
                <w:rFonts w:eastAsia="Cambria"/>
                <w:b/>
                <w:spacing w:val="-5"/>
              </w:rPr>
              <w:t xml:space="preserve"> </w:t>
            </w:r>
            <w:r w:rsidRPr="002F2B98">
              <w:rPr>
                <w:rFonts w:eastAsia="Cambria"/>
                <w:b/>
              </w:rPr>
              <w:t>b</w:t>
            </w:r>
            <w:r w:rsidRPr="002F2B98">
              <w:rPr>
                <w:rFonts w:eastAsia="Cambria"/>
                <w:b/>
                <w:spacing w:val="-1"/>
              </w:rPr>
              <w:t>ạ</w:t>
            </w:r>
            <w:r w:rsidRPr="002F2B98">
              <w:rPr>
                <w:rFonts w:eastAsia="Cambria"/>
                <w:b/>
              </w:rPr>
              <w:t>ch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E7F675" w14:textId="77777777" w:rsidR="00AE75C0" w:rsidRPr="002F2B98" w:rsidRDefault="00AE75C0" w:rsidP="00AE75C0">
            <w:pPr>
              <w:spacing w:before="40"/>
              <w:ind w:right="36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nh</w:t>
            </w:r>
          </w:p>
          <w:p w14:paraId="7AE6BCE5" w14:textId="77777777" w:rsidR="00AE75C0" w:rsidRPr="002F2B98" w:rsidRDefault="00AE75C0" w:rsidP="00AE75C0">
            <w:pPr>
              <w:spacing w:before="22"/>
              <w:ind w:right="154"/>
              <w:jc w:val="center"/>
            </w:pP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0DE4D0" w14:textId="01A1B4FD" w:rsidR="00AE75C0" w:rsidRPr="002F2B98" w:rsidRDefault="00AE75C0" w:rsidP="00AE75C0">
            <w:pPr>
              <w:spacing w:before="40" w:line="263" w:lineRule="auto"/>
              <w:ind w:right="106"/>
              <w:jc w:val="center"/>
              <w:rPr>
                <w:b/>
                <w:spacing w:val="-1"/>
              </w:rPr>
            </w:pPr>
            <w:r w:rsidRPr="002B43A9">
              <w:rPr>
                <w:b/>
                <w:spacing w:val="1"/>
              </w:rPr>
              <w:t>Thứ hạng</w:t>
            </w:r>
            <w:r>
              <w:rPr>
                <w:b/>
                <w:spacing w:val="1"/>
              </w:rPr>
              <w:t xml:space="preserve"> 2024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C17D65" w14:textId="760E7FFB" w:rsidR="00AE75C0" w:rsidRPr="002F2B98" w:rsidRDefault="00AE75C0" w:rsidP="00AE75C0">
            <w:pPr>
              <w:spacing w:before="40" w:line="263" w:lineRule="auto"/>
              <w:ind w:right="106"/>
              <w:jc w:val="center"/>
              <w:rPr>
                <w:b/>
                <w:spacing w:val="-1"/>
              </w:rPr>
            </w:pPr>
            <w:r w:rsidRPr="002B43A9">
              <w:rPr>
                <w:b/>
                <w:spacing w:val="1"/>
              </w:rPr>
              <w:t>Thứ hạng</w:t>
            </w:r>
            <w:r>
              <w:rPr>
                <w:b/>
                <w:spacing w:val="1"/>
              </w:rPr>
              <w:t xml:space="preserve"> 2023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65DCED" w14:textId="229D1E19" w:rsidR="00AE75C0" w:rsidRPr="002F2B98" w:rsidRDefault="00AE75C0" w:rsidP="00CA3BC8">
            <w:pPr>
              <w:spacing w:before="22"/>
              <w:jc w:val="center"/>
            </w:pPr>
            <w:r w:rsidRPr="00E07725">
              <w:rPr>
                <w:b/>
                <w:spacing w:val="-1"/>
              </w:rPr>
              <w:t>Tăng/giảm thứ hạng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AA214A" w14:textId="2A6C8FFB" w:rsidR="00AE75C0" w:rsidRPr="002F2B98" w:rsidRDefault="00AE75C0" w:rsidP="00AE75C0">
            <w:pPr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CBD42D" w14:textId="77777777" w:rsidR="00AE75C0" w:rsidRPr="002F2B98" w:rsidRDefault="00AE75C0" w:rsidP="00AE75C0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AE75C0" w:rsidRPr="002F2B98" w14:paraId="2F8333D4" w14:textId="77777777" w:rsidTr="00CA3BC8">
        <w:trPr>
          <w:trHeight w:hRule="exact" w:val="69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AFBB69" w14:textId="77777777" w:rsidR="00AE75C0" w:rsidRPr="002F2B98" w:rsidRDefault="00AE75C0" w:rsidP="00AE75C0">
            <w:pPr>
              <w:spacing w:before="60" w:after="60"/>
              <w:ind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4B59313" w14:textId="77777777" w:rsidR="00AE75C0" w:rsidRPr="002F2B98" w:rsidRDefault="00AE75C0" w:rsidP="00AE75C0">
            <w:pPr>
              <w:spacing w:before="60" w:after="60"/>
            </w:pPr>
            <w:r w:rsidRPr="002F2B98">
              <w:rPr>
                <w:spacing w:val="3"/>
              </w:rPr>
              <w:t>T</w:t>
            </w:r>
            <w:r w:rsidRPr="002F2B98">
              <w:t>iếp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ậ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t>tài</w:t>
            </w:r>
            <w:r w:rsidRPr="002F2B98">
              <w:rPr>
                <w:spacing w:val="-2"/>
              </w:rPr>
              <w:t xml:space="preserve"> </w:t>
            </w:r>
            <w:r w:rsidRPr="002F2B98">
              <w:t>liệu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ạ</w:t>
            </w:r>
            <w:r w:rsidRPr="002F2B98">
              <w:rPr>
                <w:spacing w:val="1"/>
              </w:rPr>
              <w:t>c</w:t>
            </w:r>
            <w:r w:rsidRPr="002F2B98">
              <w:t>h</w:t>
            </w:r>
          </w:p>
          <w:p w14:paraId="14D7F0FC" w14:textId="77777777" w:rsidR="00AE75C0" w:rsidRPr="002F2B98" w:rsidRDefault="00AE75C0" w:rsidP="00AE75C0">
            <w:pPr>
              <w:spacing w:before="60" w:after="60"/>
              <w:ind w:left="25"/>
            </w:pPr>
            <w:r w:rsidRPr="002F2B98">
              <w:rPr>
                <w:spacing w:val="1"/>
              </w:rPr>
              <w:t>(1</w:t>
            </w:r>
            <w:r w:rsidRPr="002F2B98">
              <w:t>=K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9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ể;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5</w:t>
            </w:r>
            <w:r w:rsidRPr="002F2B98">
              <w:t>=Rất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ễ)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44A60D" w14:textId="37F254C2" w:rsidR="00AE75C0" w:rsidRPr="002F2B98" w:rsidRDefault="00AE75C0" w:rsidP="00AE75C0">
            <w:pPr>
              <w:spacing w:before="60" w:after="60"/>
              <w:jc w:val="center"/>
            </w:pPr>
            <w:r>
              <w:rPr>
                <w:spacing w:val="1"/>
              </w:rPr>
              <w:t>2.94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D3A85E" w14:textId="56126312" w:rsidR="00AE75C0" w:rsidRPr="002F2B98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56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AE7618C" w14:textId="41FAB381" w:rsidR="00AE75C0" w:rsidRPr="002F2B98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30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131C14" w14:textId="16471E36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-26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7597C8" w14:textId="1C07D1E3" w:rsidR="00AE75C0" w:rsidRPr="002F2B98" w:rsidRDefault="00AE75C0" w:rsidP="00AE75C0">
            <w:pPr>
              <w:spacing w:before="60" w:after="60"/>
              <w:ind w:left="1" w:hanging="1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4C75D4" w14:textId="533C98FD" w:rsidR="00AE75C0" w:rsidRPr="00116D65" w:rsidRDefault="00AE75C0" w:rsidP="00AE75C0">
            <w:pPr>
              <w:spacing w:before="60" w:after="60" w:line="265" w:lineRule="auto"/>
              <w:ind w:right="-6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0F50F2E7" w14:textId="17AB76DB" w:rsidR="00AE75C0" w:rsidRPr="00116D65" w:rsidRDefault="00AE75C0" w:rsidP="00AE75C0">
            <w:pPr>
              <w:spacing w:before="60" w:after="60" w:line="265" w:lineRule="auto"/>
              <w:ind w:right="-6"/>
              <w:jc w:val="center"/>
            </w:pPr>
            <w:r w:rsidRPr="00116D65">
              <w:t>UBND cấp cơ sở</w:t>
            </w:r>
          </w:p>
        </w:tc>
      </w:tr>
      <w:tr w:rsidR="00AE75C0" w:rsidRPr="002F2B98" w14:paraId="4FAC0F1E" w14:textId="77777777" w:rsidTr="00CA3BC8">
        <w:trPr>
          <w:trHeight w:hRule="exact" w:val="63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68106D" w14:textId="77777777" w:rsidR="00AE75C0" w:rsidRPr="002F2B98" w:rsidRDefault="00AE75C0" w:rsidP="00AE75C0">
            <w:pPr>
              <w:spacing w:before="60" w:after="60"/>
              <w:ind w:right="138"/>
              <w:jc w:val="center"/>
            </w:pPr>
            <w:r w:rsidRPr="002F2B98">
              <w:rPr>
                <w:w w:val="99"/>
              </w:rPr>
              <w:t>2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4AF938" w14:textId="77777777" w:rsidR="00AE75C0" w:rsidRPr="002F2B98" w:rsidRDefault="00AE75C0" w:rsidP="00AE75C0">
            <w:pPr>
              <w:spacing w:before="60" w:after="60"/>
            </w:pPr>
            <w:r w:rsidRPr="002F2B98">
              <w:rPr>
                <w:spacing w:val="3"/>
              </w:rPr>
              <w:t>T</w:t>
            </w:r>
            <w:r w:rsidRPr="002F2B98">
              <w:t>iếp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ậ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t>tài</w:t>
            </w:r>
            <w:r w:rsidRPr="002F2B98">
              <w:rPr>
                <w:spacing w:val="-2"/>
              </w:rPr>
              <w:t xml:space="preserve"> </w:t>
            </w:r>
            <w:r w:rsidRPr="002F2B98">
              <w:t>liệu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</w:t>
            </w:r>
            <w:r w:rsidRPr="002F2B98">
              <w:rPr>
                <w:spacing w:val="-2"/>
              </w:rPr>
              <w:t xml:space="preserve"> </w:t>
            </w:r>
            <w:r w:rsidRPr="002F2B98">
              <w:t>lý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(1</w:t>
            </w:r>
            <w:r w:rsidRPr="002F2B98">
              <w:t>=K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9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ể;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5</w:t>
            </w:r>
            <w:r w:rsidRPr="002F2B98">
              <w:t>=Rất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ễ)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47A818" w14:textId="02693EFB" w:rsidR="00AE75C0" w:rsidRPr="002F2B98" w:rsidRDefault="00AE75C0" w:rsidP="00AE75C0">
            <w:pPr>
              <w:spacing w:before="60" w:after="60"/>
              <w:jc w:val="center"/>
            </w:pPr>
            <w:r w:rsidRPr="002F2B98">
              <w:rPr>
                <w:spacing w:val="1"/>
              </w:rPr>
              <w:t>3</w:t>
            </w:r>
            <w:r>
              <w:rPr>
                <w:spacing w:val="1"/>
              </w:rPr>
              <w:t>.00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623C7A" w14:textId="1A6F809C" w:rsidR="00AE75C0" w:rsidRPr="002F2B98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61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F51D66" w14:textId="2F75F75F" w:rsidR="00AE75C0" w:rsidRPr="002F2B98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47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2F1582" w14:textId="692152DD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-14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26AD5D" w14:textId="730BA730" w:rsidR="00AE75C0" w:rsidRPr="002F2B98" w:rsidRDefault="00AE75C0" w:rsidP="00AE75C0">
            <w:pPr>
              <w:spacing w:before="60" w:after="6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CD5A0FA" w14:textId="56C600B2" w:rsidR="00AE75C0" w:rsidRPr="00116D65" w:rsidRDefault="00AE75C0" w:rsidP="00AE75C0">
            <w:pPr>
              <w:spacing w:before="60" w:after="60" w:line="265" w:lineRule="auto"/>
              <w:ind w:right="-6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6A8D741B" w14:textId="74212A46" w:rsidR="00AE75C0" w:rsidRPr="00116D65" w:rsidRDefault="00AE75C0" w:rsidP="00AE75C0">
            <w:pPr>
              <w:spacing w:before="60" w:after="60" w:line="265" w:lineRule="auto"/>
              <w:ind w:right="-6"/>
              <w:jc w:val="center"/>
            </w:pPr>
            <w:r w:rsidRPr="00116D65">
              <w:t>UBND cấp cơ sở</w:t>
            </w:r>
          </w:p>
        </w:tc>
      </w:tr>
      <w:tr w:rsidR="00AE75C0" w:rsidRPr="002F2B98" w14:paraId="5C0F9A81" w14:textId="77777777" w:rsidTr="00CA3BC8">
        <w:trPr>
          <w:trHeight w:hRule="exact" w:val="63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CCCD8A" w14:textId="77777777" w:rsidR="00AE75C0" w:rsidRPr="002F2B98" w:rsidRDefault="00AE75C0" w:rsidP="00AE75C0">
            <w:pPr>
              <w:spacing w:before="60" w:after="60"/>
              <w:ind w:right="138"/>
              <w:jc w:val="center"/>
            </w:pPr>
            <w:r w:rsidRPr="002F2B98">
              <w:rPr>
                <w:w w:val="99"/>
              </w:rPr>
              <w:t>3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F5E03A" w14:textId="4AF8E862" w:rsidR="00AE75C0" w:rsidRPr="002F2B98" w:rsidRDefault="00AE75C0" w:rsidP="00AE75C0">
            <w:pPr>
              <w:spacing w:before="60" w:after="60"/>
            </w:pPr>
            <w:r>
              <w:t>Tỷ lệ doanh nghiệp quan sát thấy m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ạ</w:t>
            </w:r>
            <w:r w:rsidRPr="002F2B98">
              <w:rPr>
                <w:spacing w:val="1"/>
              </w:rPr>
              <w:t>c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ấu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ầu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A7FAA4" w14:textId="40831A35" w:rsidR="00AE75C0" w:rsidRPr="002F2B98" w:rsidRDefault="00AE75C0" w:rsidP="00AE75C0">
            <w:pPr>
              <w:spacing w:before="60" w:after="60"/>
              <w:jc w:val="center"/>
            </w:pPr>
            <w:r>
              <w:rPr>
                <w:spacing w:val="1"/>
              </w:rPr>
              <w:t>14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C4F021" w14:textId="42A596B2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50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487BCC" w14:textId="1C0A0890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39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9FA4BC" w14:textId="2198682B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-11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946D11" w14:textId="2119BF58" w:rsidR="00AE75C0" w:rsidRPr="002F2B98" w:rsidRDefault="00AE75C0" w:rsidP="00AE75C0">
            <w:pPr>
              <w:spacing w:before="60" w:after="6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28E970" w14:textId="05157DE4" w:rsidR="00AE75C0" w:rsidRPr="00116D65" w:rsidRDefault="00AE75C0" w:rsidP="00AE75C0">
            <w:pPr>
              <w:spacing w:before="60" w:after="60" w:line="265" w:lineRule="auto"/>
              <w:ind w:right="-6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6990335E" w14:textId="6B6D87E1" w:rsidR="00AE75C0" w:rsidRPr="00116D65" w:rsidRDefault="00AE75C0" w:rsidP="00AE75C0">
            <w:pPr>
              <w:spacing w:before="60" w:after="60" w:line="265" w:lineRule="auto"/>
              <w:ind w:right="-6"/>
              <w:jc w:val="center"/>
            </w:pPr>
            <w:r w:rsidRPr="00116D65">
              <w:t>UBND cấp cơ sở</w:t>
            </w:r>
          </w:p>
        </w:tc>
      </w:tr>
      <w:tr w:rsidR="00AE75C0" w:rsidRPr="002F2B98" w14:paraId="0E64673A" w14:textId="77777777" w:rsidTr="00CA3BC8">
        <w:trPr>
          <w:trHeight w:hRule="exact" w:val="70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A71C48" w14:textId="77777777" w:rsidR="00AE75C0" w:rsidRPr="002F2B98" w:rsidRDefault="00AE75C0" w:rsidP="00AE75C0">
            <w:pPr>
              <w:spacing w:before="60" w:after="60"/>
              <w:ind w:right="138"/>
              <w:jc w:val="center"/>
            </w:pPr>
            <w:r w:rsidRPr="002F2B98">
              <w:rPr>
                <w:w w:val="99"/>
              </w:rPr>
              <w:t>4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F4D2B1" w14:textId="367BC126" w:rsidR="00AE75C0" w:rsidRPr="002F2B98" w:rsidRDefault="00AE75C0" w:rsidP="00AE75C0">
            <w:pPr>
              <w:spacing w:before="60" w:after="60" w:line="265" w:lineRule="auto"/>
              <w:ind w:right="-11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ti</w:t>
            </w:r>
            <w:r w:rsidRPr="002F2B98">
              <w:rPr>
                <w:spacing w:val="-2"/>
              </w:rPr>
              <w:t>n</w:t>
            </w:r>
            <w:r w:rsidRPr="002F2B98">
              <w:t>,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ăn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ản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ầ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y</w:t>
            </w:r>
            <w:r w:rsidRPr="002F2B98">
              <w:t>êu c</w:t>
            </w:r>
            <w:r w:rsidRPr="002F2B98">
              <w:rPr>
                <w:spacing w:val="1"/>
              </w:rPr>
              <w:t>ầ</w:t>
            </w:r>
            <w:r w:rsidRPr="002F2B98">
              <w:t>u</w:t>
            </w:r>
            <w:r w:rsidRPr="002F2B98">
              <w:rPr>
                <w:spacing w:val="-4"/>
              </w:rPr>
              <w:t xml:space="preserve"> </w:t>
            </w:r>
            <w:r w:rsidRPr="002F2B98">
              <w:t>cơ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an</w:t>
            </w:r>
            <w:r w:rsidRPr="002F2B98">
              <w:rPr>
                <w:spacing w:val="-5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143B6A7" w14:textId="68B72DD1" w:rsidR="00AE75C0" w:rsidRPr="002F2B98" w:rsidRDefault="00AE75C0" w:rsidP="00AE75C0">
            <w:pPr>
              <w:spacing w:before="60" w:after="60"/>
              <w:jc w:val="center"/>
            </w:pPr>
            <w:r>
              <w:rPr>
                <w:spacing w:val="1"/>
              </w:rPr>
              <w:t>48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A0C2A4" w14:textId="14DFDE34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50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6FCE40E" w14:textId="70A0ADAC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16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6CD3F2" w14:textId="485EADF3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-34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A623C73" w14:textId="73CE63D0" w:rsidR="00AE75C0" w:rsidRPr="002F2B98" w:rsidRDefault="00AE75C0" w:rsidP="00AE75C0">
            <w:pPr>
              <w:spacing w:before="60" w:after="60"/>
              <w:ind w:right="124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B5C55E" w14:textId="248B4369" w:rsidR="00AE75C0" w:rsidRPr="00116D65" w:rsidRDefault="00AE75C0" w:rsidP="00AE75C0">
            <w:pPr>
              <w:spacing w:before="60" w:after="60" w:line="265" w:lineRule="auto"/>
              <w:ind w:right="-6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59618CD3" w14:textId="5809145D" w:rsidR="00AE75C0" w:rsidRPr="00116D65" w:rsidRDefault="00AE75C0" w:rsidP="00AE75C0">
            <w:pPr>
              <w:spacing w:before="60" w:after="60" w:line="265" w:lineRule="auto"/>
              <w:ind w:right="-6"/>
              <w:jc w:val="center"/>
            </w:pPr>
            <w:r w:rsidRPr="00116D65">
              <w:t>UBND cấp cơ sở</w:t>
            </w:r>
          </w:p>
        </w:tc>
      </w:tr>
      <w:tr w:rsidR="00AE75C0" w:rsidRPr="002F2B98" w14:paraId="6B95443F" w14:textId="77777777" w:rsidTr="00C66F26">
        <w:trPr>
          <w:trHeight w:hRule="exact" w:val="63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CD8D71D" w14:textId="77777777" w:rsidR="00AE75C0" w:rsidRPr="002F2B98" w:rsidRDefault="00AE75C0" w:rsidP="00AE75C0">
            <w:pPr>
              <w:spacing w:before="60" w:after="60"/>
              <w:ind w:right="138"/>
              <w:jc w:val="center"/>
            </w:pPr>
            <w:r w:rsidRPr="002F2B98">
              <w:rPr>
                <w:w w:val="99"/>
              </w:rPr>
              <w:t>5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C15278" w14:textId="77777777" w:rsidR="00AE75C0" w:rsidRPr="002F2B98" w:rsidRDefault="00AE75C0" w:rsidP="00AE75C0">
            <w:pPr>
              <w:spacing w:before="60" w:after="60" w:line="265" w:lineRule="auto"/>
              <w:ind w:right="167"/>
            </w:pPr>
            <w:r w:rsidRPr="002F2B98">
              <w:t>Số</w:t>
            </w:r>
            <w:r w:rsidRPr="002F2B98">
              <w:rPr>
                <w:spacing w:val="-1"/>
              </w:rPr>
              <w:t xml:space="preserve"> ng</w:t>
            </w:r>
            <w:r w:rsidRPr="002F2B98">
              <w:t>ày</w:t>
            </w:r>
            <w:r w:rsidRPr="002F2B98">
              <w:rPr>
                <w:spacing w:val="-7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ờ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nh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ti</w:t>
            </w:r>
            <w:r w:rsidRPr="002F2B98">
              <w:rPr>
                <w:spacing w:val="-2"/>
              </w:rPr>
              <w:t>n</w:t>
            </w:r>
            <w:r w:rsidRPr="002F2B98">
              <w:t>,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ăn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 xml:space="preserve">ản </w:t>
            </w:r>
            <w:r w:rsidRPr="002F2B98">
              <w:rPr>
                <w:spacing w:val="-4"/>
              </w:rPr>
              <w:t>y</w:t>
            </w:r>
            <w:r w:rsidRPr="002F2B98">
              <w:t>êu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ầ</w:t>
            </w:r>
            <w:r w:rsidRPr="002F2B98">
              <w:t>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r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ị)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85A4C1" w14:textId="7E09CEF3" w:rsidR="00AE75C0" w:rsidRPr="002F2B98" w:rsidRDefault="00AE75C0" w:rsidP="00AE75C0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A0ADB0" w14:textId="53E9FCFE" w:rsidR="00AE75C0" w:rsidRDefault="00AE75C0" w:rsidP="00AE75C0">
            <w:pPr>
              <w:spacing w:before="60" w:after="60"/>
              <w:jc w:val="center"/>
              <w:rPr>
                <w:w w:val="99"/>
              </w:rPr>
            </w:pPr>
            <w:r>
              <w:rPr>
                <w:spacing w:val="-1"/>
              </w:rPr>
              <w:t>28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183838" w14:textId="5A7C34F1" w:rsidR="00AE75C0" w:rsidRDefault="00AE75C0" w:rsidP="00AE75C0">
            <w:pPr>
              <w:spacing w:before="60" w:after="60"/>
              <w:jc w:val="center"/>
              <w:rPr>
                <w:w w:val="99"/>
              </w:rPr>
            </w:pPr>
            <w:r>
              <w:rPr>
                <w:spacing w:val="-1"/>
              </w:rPr>
              <w:t>36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FF4F2B" w14:textId="368A7C8B" w:rsidR="00AE75C0" w:rsidRPr="00AE75C0" w:rsidRDefault="00CA3BC8" w:rsidP="00CA3BC8">
            <w:pPr>
              <w:spacing w:before="60" w:after="60"/>
              <w:ind w:right="214"/>
              <w:jc w:val="center"/>
              <w:rPr>
                <w:rFonts w:eastAsia="Cambria"/>
              </w:rPr>
            </w:pPr>
            <w:r>
              <w:rPr>
                <w:color w:val="000000"/>
              </w:rPr>
              <w:t xml:space="preserve">   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F780FF" w14:textId="4FD82264" w:rsidR="00AE75C0" w:rsidRPr="002F2B98" w:rsidRDefault="00AE75C0" w:rsidP="00AE75C0">
            <w:pPr>
              <w:spacing w:before="60" w:after="6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1C7EF1" w14:textId="0DA5D3BC" w:rsidR="00AE75C0" w:rsidRPr="00116D65" w:rsidRDefault="00AE75C0" w:rsidP="00AE75C0">
            <w:pPr>
              <w:spacing w:before="60" w:after="60" w:line="265" w:lineRule="auto"/>
              <w:ind w:right="-6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083EC842" w14:textId="2F6084DB" w:rsidR="00AE75C0" w:rsidRPr="00116D65" w:rsidRDefault="00AE75C0" w:rsidP="00AE75C0">
            <w:pPr>
              <w:spacing w:before="60" w:after="60" w:line="265" w:lineRule="auto"/>
              <w:ind w:right="-6"/>
              <w:jc w:val="center"/>
            </w:pPr>
            <w:r w:rsidRPr="00116D65">
              <w:t>UBND cấp cơ sở</w:t>
            </w:r>
          </w:p>
        </w:tc>
      </w:tr>
      <w:tr w:rsidR="00AE75C0" w:rsidRPr="002F2B98" w14:paraId="3E857967" w14:textId="77777777" w:rsidTr="00C66F26">
        <w:trPr>
          <w:trHeight w:hRule="exact" w:val="90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680E89" w14:textId="77777777" w:rsidR="00AE75C0" w:rsidRPr="002F2B98" w:rsidRDefault="00AE75C0" w:rsidP="00AE75C0">
            <w:pPr>
              <w:spacing w:before="60" w:after="60"/>
              <w:ind w:right="138"/>
              <w:jc w:val="center"/>
            </w:pPr>
            <w:r w:rsidRPr="002F2B98">
              <w:rPr>
                <w:w w:val="99"/>
              </w:rPr>
              <w:t>6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027C1B" w14:textId="58E1454B" w:rsidR="00AE75C0" w:rsidRPr="002F2B98" w:rsidRDefault="00AE75C0" w:rsidP="00AE75C0">
            <w:pPr>
              <w:spacing w:before="60" w:after="60" w:line="265" w:lineRule="auto"/>
              <w:ind w:right="99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tin</w:t>
            </w:r>
            <w:r w:rsidRPr="002F2B98">
              <w:rPr>
                <w:spacing w:val="-3"/>
              </w:rPr>
              <w:t xml:space="preserve"> </w:t>
            </w:r>
            <w:r w:rsidRPr="002F2B98">
              <w:t>trên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5"/>
              </w:rPr>
              <w:t>w</w:t>
            </w:r>
            <w:r w:rsidRPr="002F2B98">
              <w:t>e</w:t>
            </w:r>
            <w:r w:rsidRPr="002F2B98">
              <w:rPr>
                <w:spacing w:val="1"/>
              </w:rPr>
              <w:t>b</w:t>
            </w:r>
            <w:r w:rsidRPr="002F2B98">
              <w:rPr>
                <w:spacing w:val="-1"/>
              </w:rPr>
              <w:t>s</w:t>
            </w:r>
            <w:r w:rsidRPr="002F2B98">
              <w:t>ite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ề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 xml:space="preserve">ưu </w:t>
            </w:r>
            <w:r w:rsidRPr="002F2B98">
              <w:rPr>
                <w:spacing w:val="1"/>
              </w:rPr>
              <w:t>đ</w:t>
            </w:r>
            <w:r w:rsidRPr="002F2B98">
              <w:t>ãi/</w:t>
            </w:r>
            <w:r w:rsidRPr="002F2B98">
              <w:rPr>
                <w:spacing w:val="-1"/>
              </w:rPr>
              <w:t>khu</w:t>
            </w:r>
            <w:r w:rsidRPr="002F2B98">
              <w:rPr>
                <w:spacing w:val="-4"/>
              </w:rPr>
              <w:t>y</w:t>
            </w:r>
            <w:r w:rsidRPr="002F2B98">
              <w:t>ến</w:t>
            </w:r>
            <w:r w:rsidRPr="002F2B98">
              <w:rPr>
                <w:spacing w:val="-10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íc</w:t>
            </w:r>
            <w:r w:rsidRPr="002F2B98">
              <w:rPr>
                <w:spacing w:val="-1"/>
              </w:rPr>
              <w:t>h</w:t>
            </w:r>
            <w:r w:rsidRPr="002F2B98">
              <w:t>/</w:t>
            </w:r>
            <w:r w:rsidRPr="002F2B98">
              <w:rPr>
                <w:spacing w:val="-1"/>
              </w:rPr>
              <w:t>h</w:t>
            </w:r>
            <w:r w:rsidRPr="002F2B98">
              <w:t>ỗ</w:t>
            </w:r>
            <w:r w:rsidRPr="002F2B98">
              <w:rPr>
                <w:spacing w:val="-6"/>
              </w:rPr>
              <w:t xml:space="preserve"> </w:t>
            </w:r>
            <w:r w:rsidRPr="002F2B98">
              <w:t>trợ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ầu</w:t>
            </w:r>
            <w:r w:rsidRPr="002F2B98">
              <w:rPr>
                <w:spacing w:val="-4"/>
              </w:rPr>
              <w:t xml:space="preserve"> </w:t>
            </w:r>
            <w:r w:rsidRPr="002F2B98">
              <w:t>tư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h</w:t>
            </w:r>
            <w:r w:rsidRPr="002F2B98">
              <w:t>ữu</w:t>
            </w:r>
            <w:r w:rsidRPr="002F2B98">
              <w:rPr>
                <w:spacing w:val="-4"/>
              </w:rPr>
              <w:t xml:space="preserve"> </w:t>
            </w:r>
            <w:r w:rsidRPr="002F2B98">
              <w:t xml:space="preserve">ích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5FE596" w14:textId="36B9985A" w:rsidR="00AE75C0" w:rsidRPr="002F2B98" w:rsidRDefault="00AE75C0" w:rsidP="00AE75C0">
            <w:pPr>
              <w:spacing w:before="60" w:after="60"/>
              <w:jc w:val="center"/>
            </w:pPr>
            <w:r>
              <w:rPr>
                <w:spacing w:val="1"/>
              </w:rPr>
              <w:t>55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199C10" w14:textId="313A2645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21B1D2" w14:textId="4CAEA386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25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AA3333" w14:textId="02E2523E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287FC0" w14:textId="31AC2BAC" w:rsidR="00AE75C0" w:rsidRPr="002F2B98" w:rsidRDefault="00AE75C0" w:rsidP="00AE75C0">
            <w:pPr>
              <w:spacing w:before="60" w:after="6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B9A898" w14:textId="296C4032" w:rsidR="00AE75C0" w:rsidRPr="00116D65" w:rsidRDefault="00AE75C0" w:rsidP="004E5EED">
            <w:pPr>
              <w:spacing w:before="28" w:line="265" w:lineRule="auto"/>
              <w:ind w:right="-27"/>
              <w:jc w:val="center"/>
            </w:pPr>
            <w:r w:rsidRPr="00116D65">
              <w:t>Sở</w:t>
            </w:r>
            <w:r w:rsidRPr="004E5EED">
              <w:t xml:space="preserve"> Tài chính,</w:t>
            </w:r>
            <w:r w:rsidRPr="00116D65">
              <w:t xml:space="preserve"> </w:t>
            </w:r>
            <w:r w:rsidRPr="004E5EED">
              <w:t>B</w:t>
            </w:r>
            <w:r w:rsidRPr="00116D65">
              <w:t>an QL KKT</w:t>
            </w:r>
            <w:r w:rsidRPr="004E5EED">
              <w:t xml:space="preserve"> </w:t>
            </w:r>
            <w:r w:rsidRPr="00116D65">
              <w:t>Vân</w:t>
            </w:r>
            <w:r w:rsidRPr="004E5EED">
              <w:t xml:space="preserve"> Phong</w:t>
            </w:r>
          </w:p>
        </w:tc>
      </w:tr>
      <w:tr w:rsidR="00AE75C0" w:rsidRPr="002F2B98" w14:paraId="1745BF16" w14:textId="77777777" w:rsidTr="00C66F26">
        <w:trPr>
          <w:trHeight w:hRule="exact" w:val="91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8F4860" w14:textId="77777777" w:rsidR="00AE75C0" w:rsidRPr="002F2B98" w:rsidRDefault="00AE75C0" w:rsidP="00AE75C0">
            <w:pPr>
              <w:spacing w:before="60" w:after="60"/>
              <w:ind w:right="138"/>
              <w:jc w:val="center"/>
            </w:pPr>
            <w:r w:rsidRPr="002F2B98">
              <w:rPr>
                <w:w w:val="99"/>
              </w:rPr>
              <w:t>7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D84A31" w14:textId="4670B9BE" w:rsidR="00AE75C0" w:rsidRPr="002F2B98" w:rsidRDefault="00AE75C0" w:rsidP="00AE75C0">
            <w:pPr>
              <w:spacing w:before="60" w:after="60" w:line="265" w:lineRule="auto"/>
              <w:ind w:right="60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tin</w:t>
            </w:r>
            <w:r w:rsidRPr="002F2B98">
              <w:rPr>
                <w:spacing w:val="-3"/>
              </w:rPr>
              <w:t xml:space="preserve"> </w:t>
            </w:r>
            <w:r w:rsidRPr="002F2B98">
              <w:t>trên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5"/>
              </w:rPr>
              <w:t>w</w:t>
            </w:r>
            <w:r w:rsidRPr="002F2B98">
              <w:t>e</w:t>
            </w:r>
            <w:r w:rsidRPr="002F2B98">
              <w:rPr>
                <w:spacing w:val="1"/>
              </w:rPr>
              <w:t>b</w:t>
            </w:r>
            <w:r w:rsidRPr="002F2B98">
              <w:rPr>
                <w:spacing w:val="-1"/>
              </w:rPr>
              <w:t>s</w:t>
            </w:r>
            <w:r w:rsidRPr="002F2B98">
              <w:t>ite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ề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ề 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h</w:t>
            </w:r>
            <w:r w:rsidRPr="002F2B98">
              <w:t>ữu</w:t>
            </w:r>
            <w:r w:rsidRPr="002F2B98">
              <w:rPr>
                <w:spacing w:val="-4"/>
              </w:rPr>
              <w:t xml:space="preserve"> </w:t>
            </w:r>
            <w:r w:rsidRPr="002F2B98">
              <w:t>ích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1"/>
              </w:rPr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A2FFEF" w14:textId="39CEA0DF" w:rsidR="00AE75C0" w:rsidRPr="002F2B98" w:rsidRDefault="00AE75C0" w:rsidP="00AE75C0">
            <w:pPr>
              <w:spacing w:before="60" w:after="60"/>
              <w:jc w:val="center"/>
            </w:pPr>
            <w:r>
              <w:rPr>
                <w:spacing w:val="1"/>
              </w:rPr>
              <w:t>74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CC23E4" w14:textId="4EDCE535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27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C880A9" w14:textId="18E05C80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31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17A5879" w14:textId="3B9ED4D5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2AD771" w14:textId="35143B0E" w:rsidR="00AE75C0" w:rsidRPr="002F2B98" w:rsidRDefault="00AE75C0" w:rsidP="00AE75C0">
            <w:pPr>
              <w:spacing w:before="60" w:after="6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197CAA3" w14:textId="0464ACFC" w:rsidR="00AE75C0" w:rsidRPr="00116D65" w:rsidRDefault="00AE75C0" w:rsidP="004E5EED">
            <w:pPr>
              <w:spacing w:before="28" w:line="265" w:lineRule="auto"/>
              <w:ind w:right="-27"/>
              <w:jc w:val="center"/>
            </w:pPr>
            <w:r w:rsidRPr="00116D65">
              <w:t>U</w:t>
            </w:r>
            <w:r w:rsidRPr="004E5EED">
              <w:t>B</w:t>
            </w:r>
            <w:r w:rsidRPr="00116D65">
              <w:t>ND</w:t>
            </w:r>
            <w:r w:rsidRPr="004E5EED">
              <w:t xml:space="preserve"> tỉnh, </w:t>
            </w:r>
            <w:r w:rsidRPr="00116D65">
              <w:t>Sở,</w:t>
            </w:r>
            <w:r w:rsidRPr="004E5EED">
              <w:t xml:space="preserve"> Ngành, </w:t>
            </w:r>
            <w:r w:rsidRPr="00116D65">
              <w:t>UBND cấp cơ sở</w:t>
            </w:r>
          </w:p>
        </w:tc>
      </w:tr>
      <w:tr w:rsidR="00AE75C0" w:rsidRPr="002F2B98" w14:paraId="375C664B" w14:textId="77777777" w:rsidTr="00CA3BC8">
        <w:trPr>
          <w:trHeight w:hRule="exact" w:val="91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C069BC" w14:textId="77777777" w:rsidR="00AE75C0" w:rsidRPr="002F2B98" w:rsidRDefault="00AE75C0" w:rsidP="00AE75C0">
            <w:pPr>
              <w:spacing w:before="60" w:after="60"/>
              <w:ind w:right="138"/>
              <w:jc w:val="center"/>
            </w:pPr>
            <w:r w:rsidRPr="002F2B98">
              <w:rPr>
                <w:w w:val="99"/>
              </w:rPr>
              <w:t>8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A53AB9" w14:textId="6B09D8BE" w:rsidR="00AE75C0" w:rsidRPr="002F2B98" w:rsidRDefault="00AE75C0" w:rsidP="00AE75C0">
            <w:pPr>
              <w:spacing w:before="60" w:after="60" w:line="265" w:lineRule="auto"/>
              <w:ind w:right="76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tin</w:t>
            </w:r>
            <w:r w:rsidRPr="002F2B98">
              <w:rPr>
                <w:spacing w:val="-3"/>
              </w:rPr>
              <w:t xml:space="preserve"> </w:t>
            </w:r>
            <w:r w:rsidRPr="002F2B98">
              <w:t>trên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5"/>
              </w:rPr>
              <w:t>w</w:t>
            </w:r>
            <w:r w:rsidRPr="002F2B98">
              <w:t>e</w:t>
            </w:r>
            <w:r w:rsidRPr="002F2B98">
              <w:rPr>
                <w:spacing w:val="1"/>
              </w:rPr>
              <w:t>b</w:t>
            </w:r>
            <w:r w:rsidRPr="002F2B98">
              <w:rPr>
                <w:spacing w:val="-1"/>
              </w:rPr>
              <w:t>s</w:t>
            </w:r>
            <w:r w:rsidRPr="002F2B98">
              <w:t>ite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ề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ăn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  <w:w w:val="99"/>
              </w:rPr>
              <w:t>b</w:t>
            </w:r>
            <w:r w:rsidRPr="002F2B98">
              <w:rPr>
                <w:w w:val="99"/>
              </w:rPr>
              <w:t xml:space="preserve">ản </w:t>
            </w:r>
            <w:r w:rsidRPr="002F2B98">
              <w:rPr>
                <w:spacing w:val="1"/>
                <w:w w:val="99"/>
              </w:rPr>
              <w:t>đ</w:t>
            </w:r>
            <w:r w:rsidRPr="002F2B98">
              <w:rPr>
                <w:w w:val="99"/>
              </w:rPr>
              <w:t>iều</w:t>
            </w:r>
            <w:r w:rsidRPr="002F2B98">
              <w:rPr>
                <w:spacing w:val="-1"/>
              </w:rPr>
              <w:t xml:space="preserve"> h</w:t>
            </w:r>
            <w:r w:rsidRPr="002F2B98">
              <w:t>à</w:t>
            </w:r>
            <w:r w:rsidRPr="002F2B98">
              <w:rPr>
                <w:spacing w:val="-1"/>
              </w:rPr>
              <w:t>nh</w:t>
            </w:r>
            <w:r w:rsidRPr="002F2B98">
              <w:t>,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ỉ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ạo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lã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ạo</w:t>
            </w:r>
            <w:r w:rsidRPr="002F2B98">
              <w:rPr>
                <w:spacing w:val="-1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h</w:t>
            </w:r>
            <w:r w:rsidRPr="002F2B98">
              <w:t>ữu</w:t>
            </w:r>
            <w:r w:rsidRPr="002F2B98">
              <w:rPr>
                <w:spacing w:val="-4"/>
              </w:rPr>
              <w:t xml:space="preserve"> </w:t>
            </w:r>
            <w:r w:rsidRPr="002F2B98">
              <w:t>ích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>
              <w:t>%</w:t>
            </w:r>
            <w:r w:rsidRPr="002F2B98">
              <w:rPr>
                <w:spacing w:val="1"/>
              </w:rPr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CA947C" w14:textId="52D7D14F" w:rsidR="00AE75C0" w:rsidRPr="002F2B98" w:rsidRDefault="00AE75C0" w:rsidP="00AE75C0">
            <w:pPr>
              <w:spacing w:before="60" w:after="60"/>
              <w:jc w:val="center"/>
            </w:pPr>
            <w:r>
              <w:rPr>
                <w:spacing w:val="1"/>
              </w:rPr>
              <w:t>66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03228D" w14:textId="64B98572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13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9D5ED9" w14:textId="0468FD28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1977E4" w14:textId="5EA6D151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581EFE" w14:textId="1CF29AEA" w:rsidR="00AE75C0" w:rsidRPr="002F2B98" w:rsidRDefault="00AE75C0" w:rsidP="00AE75C0">
            <w:pPr>
              <w:spacing w:before="60" w:after="60"/>
              <w:jc w:val="center"/>
            </w:pPr>
            <w:r>
              <w:t>Cần cải thiện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A9DBA7" w14:textId="2C678FA4" w:rsidR="00AE75C0" w:rsidRPr="00116D65" w:rsidRDefault="00AE75C0" w:rsidP="004E5EED">
            <w:pPr>
              <w:spacing w:before="28" w:line="265" w:lineRule="auto"/>
              <w:ind w:right="-27"/>
              <w:jc w:val="center"/>
            </w:pPr>
            <w:r w:rsidRPr="00116D65">
              <w:t>U</w:t>
            </w:r>
            <w:r w:rsidRPr="004E5EED">
              <w:t>B</w:t>
            </w:r>
            <w:r w:rsidRPr="00116D65">
              <w:t>ND</w:t>
            </w:r>
            <w:r w:rsidRPr="004E5EED">
              <w:t xml:space="preserve"> tỉnh, </w:t>
            </w:r>
            <w:r w:rsidRPr="00116D65">
              <w:t>Sở,</w:t>
            </w:r>
            <w:r w:rsidRPr="004E5EED">
              <w:t xml:space="preserve"> ngành, </w:t>
            </w:r>
            <w:r w:rsidRPr="00116D65">
              <w:t>UBND cấp cơ sở</w:t>
            </w:r>
          </w:p>
        </w:tc>
      </w:tr>
      <w:tr w:rsidR="00AE75C0" w:rsidRPr="002F2B98" w14:paraId="330EC2FD" w14:textId="77777777" w:rsidTr="00CA3BC8">
        <w:trPr>
          <w:trHeight w:hRule="exact" w:val="86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CD0FCE" w14:textId="77777777" w:rsidR="00AE75C0" w:rsidRPr="002F2B98" w:rsidRDefault="00AE75C0" w:rsidP="00AE75C0">
            <w:pPr>
              <w:spacing w:before="60" w:after="60"/>
              <w:ind w:right="138"/>
              <w:jc w:val="center"/>
            </w:pPr>
            <w:r w:rsidRPr="002F2B98">
              <w:rPr>
                <w:w w:val="99"/>
              </w:rPr>
              <w:t>9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E43364" w14:textId="6DB293CD" w:rsidR="00AE75C0" w:rsidRPr="002F2B98" w:rsidRDefault="00AE75C0" w:rsidP="00AE75C0">
            <w:pPr>
              <w:spacing w:before="60" w:after="60" w:line="265" w:lineRule="auto"/>
              <w:ind w:right="54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tin</w:t>
            </w:r>
            <w:r w:rsidRPr="002F2B98">
              <w:rPr>
                <w:spacing w:val="-3"/>
              </w:rPr>
              <w:t xml:space="preserve"> </w:t>
            </w:r>
            <w:r w:rsidRPr="002F2B98">
              <w:t>trên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5"/>
              </w:rPr>
              <w:t>w</w:t>
            </w:r>
            <w:r w:rsidRPr="002F2B98">
              <w:t>e</w:t>
            </w:r>
            <w:r w:rsidRPr="002F2B98">
              <w:rPr>
                <w:spacing w:val="1"/>
              </w:rPr>
              <w:t>b</w:t>
            </w:r>
            <w:r w:rsidRPr="002F2B98">
              <w:rPr>
                <w:spacing w:val="-1"/>
              </w:rPr>
              <w:t>s</w:t>
            </w:r>
            <w:r w:rsidRPr="002F2B98">
              <w:t>ite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ề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ăn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 xml:space="preserve">ản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</w:t>
            </w:r>
            <w:r w:rsidRPr="002F2B98">
              <w:rPr>
                <w:spacing w:val="-2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t>ật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h</w:t>
            </w:r>
            <w:r w:rsidRPr="002F2B98">
              <w:t>ữu</w:t>
            </w:r>
            <w:r w:rsidRPr="002F2B98">
              <w:rPr>
                <w:spacing w:val="-4"/>
              </w:rPr>
              <w:t xml:space="preserve"> </w:t>
            </w:r>
            <w:r w:rsidRPr="002F2B98">
              <w:t>ích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1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94705A" w14:textId="2BC47A3A" w:rsidR="00AE75C0" w:rsidRPr="002F2B98" w:rsidRDefault="00AE75C0" w:rsidP="00AE75C0">
            <w:pPr>
              <w:spacing w:before="60" w:after="60"/>
              <w:jc w:val="center"/>
            </w:pPr>
            <w:r>
              <w:rPr>
                <w:spacing w:val="1"/>
              </w:rPr>
              <w:t>73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9EB904" w14:textId="3C416365" w:rsidR="00AE75C0" w:rsidRPr="002F2B98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17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1D25D2" w14:textId="77777777" w:rsidR="00AE75C0" w:rsidRDefault="00AE75C0" w:rsidP="00AE75C0">
            <w:pPr>
              <w:spacing w:before="60" w:after="60"/>
              <w:jc w:val="center"/>
              <w:rPr>
                <w:spacing w:val="-1"/>
              </w:rPr>
            </w:pPr>
          </w:p>
          <w:p w14:paraId="725BFA54" w14:textId="1F4159C2" w:rsidR="00AE75C0" w:rsidRDefault="00AE75C0" w:rsidP="00AE75C0">
            <w:pPr>
              <w:spacing w:before="60" w:after="60"/>
              <w:jc w:val="center"/>
              <w:rPr>
                <w:spacing w:val="-1"/>
              </w:rPr>
            </w:pPr>
            <w:r>
              <w:rPr>
                <w:spacing w:val="-1"/>
              </w:rPr>
              <w:t>36</w:t>
            </w:r>
          </w:p>
          <w:p w14:paraId="0B554AB2" w14:textId="77777777" w:rsidR="00AE75C0" w:rsidRPr="002F2B98" w:rsidRDefault="00AE75C0" w:rsidP="00AE75C0">
            <w:pPr>
              <w:spacing w:before="60" w:after="60"/>
              <w:jc w:val="center"/>
              <w:rPr>
                <w:spacing w:val="1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9DD95A" w14:textId="109B68E8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9EB1DD" w14:textId="222DB789" w:rsidR="00AE75C0" w:rsidRPr="002F2B98" w:rsidRDefault="00AE75C0" w:rsidP="00AE75C0">
            <w:pPr>
              <w:spacing w:before="60" w:after="6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1A3923" w14:textId="1BFE4333" w:rsidR="00AE75C0" w:rsidRPr="00116D65" w:rsidRDefault="00AE75C0" w:rsidP="004E5EED">
            <w:pPr>
              <w:spacing w:before="28" w:line="265" w:lineRule="auto"/>
              <w:ind w:right="-27"/>
              <w:jc w:val="center"/>
            </w:pPr>
            <w:r w:rsidRPr="00116D65">
              <w:t>U</w:t>
            </w:r>
            <w:r w:rsidRPr="004E5EED">
              <w:t>B</w:t>
            </w:r>
            <w:r w:rsidRPr="00116D65">
              <w:t>ND</w:t>
            </w:r>
            <w:r w:rsidRPr="004E5EED">
              <w:t xml:space="preserve"> tỉnh, </w:t>
            </w:r>
            <w:r w:rsidRPr="00116D65">
              <w:t>Sở,</w:t>
            </w:r>
            <w:r w:rsidRPr="004E5EED">
              <w:t xml:space="preserve"> ngành, </w:t>
            </w:r>
            <w:r w:rsidRPr="00116D65">
              <w:t>UBND cấp cơ sở</w:t>
            </w:r>
          </w:p>
        </w:tc>
      </w:tr>
      <w:tr w:rsidR="00AE75C0" w:rsidRPr="002F2B98" w14:paraId="51DB5E36" w14:textId="77777777" w:rsidTr="00CA3BC8">
        <w:trPr>
          <w:trHeight w:hRule="exact" w:val="91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5B447E" w14:textId="77777777" w:rsidR="00AE75C0" w:rsidRPr="002F2B98" w:rsidRDefault="00AE75C0" w:rsidP="00AE75C0">
            <w:pPr>
              <w:spacing w:before="60" w:after="60"/>
              <w:jc w:val="center"/>
            </w:pPr>
            <w:r w:rsidRPr="002F2B98">
              <w:rPr>
                <w:spacing w:val="1"/>
              </w:rPr>
              <w:t>10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5F74C8" w14:textId="77777777" w:rsidR="00AE75C0" w:rsidRPr="002F2B98" w:rsidRDefault="00AE75C0" w:rsidP="00AE75C0">
            <w:pPr>
              <w:spacing w:before="60" w:after="60" w:line="265" w:lineRule="auto"/>
              <w:ind w:right="133"/>
            </w:pPr>
            <w:r w:rsidRPr="002F2B98">
              <w:rPr>
                <w:spacing w:val="-1"/>
              </w:rPr>
              <w:t>C</w:t>
            </w:r>
            <w:r w:rsidRPr="002F2B98">
              <w:t>ần</w:t>
            </w:r>
            <w:r w:rsidRPr="002F2B98">
              <w:rPr>
                <w:spacing w:val="-4"/>
              </w:rPr>
              <w:t xml:space="preserve"> </w:t>
            </w:r>
            <w:r w:rsidRPr="002F2B98">
              <w:t xml:space="preserve">có </w:t>
            </w:r>
            <w:r w:rsidRPr="002F2B98">
              <w:rPr>
                <w:spacing w:val="3"/>
              </w:rPr>
              <w:t>"</w:t>
            </w:r>
            <w:r w:rsidRPr="002F2B98">
              <w:rPr>
                <w:spacing w:val="-4"/>
              </w:rPr>
              <w:t>m</w:t>
            </w:r>
            <w:r w:rsidRPr="002F2B98">
              <w:rPr>
                <w:spacing w:val="1"/>
              </w:rPr>
              <w:t>ố</w:t>
            </w:r>
            <w:r w:rsidRPr="002F2B98">
              <w:t>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 xml:space="preserve">ệ"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</w:t>
            </w:r>
            <w:r w:rsidRPr="002F2B98">
              <w:t xml:space="preserve">có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tài</w:t>
            </w:r>
            <w:r w:rsidRPr="002F2B98">
              <w:rPr>
                <w:spacing w:val="-2"/>
              </w:rPr>
              <w:t xml:space="preserve"> </w:t>
            </w:r>
            <w:r w:rsidRPr="002F2B98">
              <w:t>liệu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 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Q</w:t>
            </w:r>
            <w:r w:rsidRPr="002F2B98">
              <w:rPr>
                <w:spacing w:val="-1"/>
              </w:rPr>
              <w:t>u</w:t>
            </w:r>
            <w:r w:rsidRPr="002F2B98">
              <w:t>an</w:t>
            </w:r>
            <w:r w:rsidRPr="002F2B98">
              <w:rPr>
                <w:spacing w:val="-5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ọ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ặc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R</w:t>
            </w:r>
            <w:r w:rsidRPr="002F2B98">
              <w:t>ất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an</w:t>
            </w:r>
            <w:r w:rsidRPr="002F2B98">
              <w:rPr>
                <w:spacing w:val="-5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ọ</w:t>
            </w:r>
            <w:r w:rsidRPr="002F2B98">
              <w:rPr>
                <w:spacing w:val="-1"/>
              </w:rPr>
              <w:t>ng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91002C9" w14:textId="308C11B2" w:rsidR="00AE75C0" w:rsidRPr="002F2B98" w:rsidRDefault="00AE75C0" w:rsidP="00AE75C0">
            <w:pPr>
              <w:spacing w:before="60" w:after="60"/>
              <w:jc w:val="center"/>
            </w:pPr>
            <w:r w:rsidRPr="002F2B98">
              <w:rPr>
                <w:spacing w:val="1"/>
              </w:rPr>
              <w:t>2</w:t>
            </w:r>
            <w:r>
              <w:rPr>
                <w:spacing w:val="1"/>
              </w:rPr>
              <w:t>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3A80FBC" w14:textId="0DFEFBA2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30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300E9B" w14:textId="75F47E6F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12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A0A555" w14:textId="636BF7D4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-18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FD493C" w14:textId="4EE6C2E8" w:rsidR="00AE75C0" w:rsidRPr="002F2B98" w:rsidRDefault="00AE75C0" w:rsidP="00AE75C0">
            <w:pPr>
              <w:spacing w:before="60" w:after="6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3EF63FB" w14:textId="6EBB8EF0" w:rsidR="00AE75C0" w:rsidRPr="00116D65" w:rsidRDefault="00AE75C0" w:rsidP="004E5EED">
            <w:pPr>
              <w:spacing w:before="28" w:line="265" w:lineRule="auto"/>
              <w:ind w:right="-27"/>
              <w:jc w:val="center"/>
            </w:pPr>
            <w:r w:rsidRPr="00116D65">
              <w:t>U</w:t>
            </w:r>
            <w:r w:rsidRPr="004E5EED">
              <w:t>B</w:t>
            </w:r>
            <w:r w:rsidRPr="00116D65">
              <w:t>ND</w:t>
            </w:r>
            <w:r w:rsidRPr="004E5EED">
              <w:t xml:space="preserve"> tỉnh, </w:t>
            </w:r>
            <w:r w:rsidRPr="00116D65">
              <w:t>Sở,</w:t>
            </w:r>
            <w:r w:rsidRPr="004E5EED">
              <w:t xml:space="preserve"> ngành, </w:t>
            </w:r>
            <w:r w:rsidRPr="00116D65">
              <w:t>UBND cấp cơ sở</w:t>
            </w:r>
          </w:p>
        </w:tc>
      </w:tr>
      <w:tr w:rsidR="00AE75C0" w:rsidRPr="002F2B98" w14:paraId="11BC6A71" w14:textId="77777777" w:rsidTr="00CA3BC8">
        <w:trPr>
          <w:trHeight w:hRule="exact" w:val="87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BA2923" w14:textId="77777777" w:rsidR="00AE75C0" w:rsidRPr="002F2B98" w:rsidRDefault="00AE75C0" w:rsidP="00AE75C0">
            <w:pPr>
              <w:spacing w:before="60" w:after="60"/>
              <w:jc w:val="center"/>
            </w:pPr>
            <w:r w:rsidRPr="002F2B98">
              <w:rPr>
                <w:spacing w:val="1"/>
              </w:rPr>
              <w:t>11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C916A7" w14:textId="49F7E093" w:rsidR="00AE75C0" w:rsidRPr="002F2B98" w:rsidRDefault="00AE75C0" w:rsidP="00AE75C0">
            <w:pPr>
              <w:spacing w:before="60" w:after="60" w:line="265" w:lineRule="auto"/>
              <w:ind w:right="282"/>
            </w:pPr>
            <w:r>
              <w:rPr>
                <w:spacing w:val="3"/>
              </w:rPr>
              <w:t xml:space="preserve">Tỷ lệ DN đồng ý với nhận định: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ươ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t>lượ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ới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hu</w:t>
            </w:r>
            <w:r w:rsidRPr="002F2B98">
              <w:t>ế</w:t>
            </w:r>
            <w:r w:rsidRPr="002F2B98">
              <w:rPr>
                <w:spacing w:val="-2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ần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iết</w:t>
            </w:r>
            <w:r w:rsidRPr="002F2B98">
              <w:rPr>
                <w:spacing w:val="-4"/>
              </w:rPr>
              <w:t xml:space="preserve"> y</w:t>
            </w:r>
            <w:r w:rsidRPr="002F2B98">
              <w:t>ếu 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ạt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C76F6F0" w14:textId="0F69F175" w:rsidR="00AE75C0" w:rsidRPr="002F2B98" w:rsidRDefault="00AE75C0" w:rsidP="00AE75C0">
            <w:pPr>
              <w:spacing w:before="60" w:after="60"/>
              <w:jc w:val="center"/>
            </w:pPr>
            <w:r>
              <w:rPr>
                <w:spacing w:val="1"/>
              </w:rPr>
              <w:t>59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AB0A81" w14:textId="77BE7AD2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56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D45BD5" w14:textId="7AE53519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46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EFB021" w14:textId="2CD3A03C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-10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085618" w14:textId="05D02AB5" w:rsidR="00AE75C0" w:rsidRPr="002F2B98" w:rsidRDefault="00AE75C0" w:rsidP="00AE75C0">
            <w:pPr>
              <w:spacing w:before="60" w:after="6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DBC218" w14:textId="5E8763D3" w:rsidR="00AE75C0" w:rsidRPr="00116D65" w:rsidRDefault="005A390A" w:rsidP="00AE75C0">
            <w:pPr>
              <w:spacing w:before="60" w:after="60"/>
              <w:ind w:right="-6"/>
              <w:jc w:val="center"/>
            </w:pPr>
            <w:r>
              <w:rPr>
                <w:spacing w:val="-1"/>
              </w:rPr>
              <w:t>Chi Cục Thuế khu vực XIII</w:t>
            </w:r>
            <w:r>
              <w:t>,</w:t>
            </w:r>
          </w:p>
          <w:p w14:paraId="05B1D170" w14:textId="2DB89CCE" w:rsidR="00AE75C0" w:rsidRPr="00116D65" w:rsidRDefault="00AE75C0" w:rsidP="00AE75C0">
            <w:pPr>
              <w:spacing w:before="60" w:after="60"/>
              <w:ind w:right="-6"/>
              <w:jc w:val="center"/>
            </w:pPr>
            <w:r w:rsidRPr="00116D65">
              <w:t>UBND cấp cơ sở</w:t>
            </w:r>
          </w:p>
        </w:tc>
      </w:tr>
      <w:tr w:rsidR="00AE75C0" w:rsidRPr="002F2B98" w14:paraId="15EBD7BE" w14:textId="77777777" w:rsidTr="005A390A">
        <w:trPr>
          <w:trHeight w:hRule="exact" w:val="92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4C1FBC" w14:textId="77777777" w:rsidR="00AE75C0" w:rsidRPr="002F2B98" w:rsidRDefault="00AE75C0" w:rsidP="00AE75C0">
            <w:pPr>
              <w:spacing w:before="60" w:after="60"/>
              <w:jc w:val="center"/>
            </w:pPr>
            <w:r w:rsidRPr="002F2B98">
              <w:rPr>
                <w:spacing w:val="1"/>
              </w:rPr>
              <w:t>12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6A28FD" w14:textId="15300C60" w:rsidR="00AE75C0" w:rsidRPr="002F2B98" w:rsidRDefault="00AE75C0" w:rsidP="00AE75C0">
            <w:pPr>
              <w:spacing w:before="60" w:after="60" w:line="265" w:lineRule="auto"/>
              <w:ind w:left="25" w:right="66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ỏ</w:t>
            </w:r>
            <w:r w:rsidRPr="002F2B98">
              <w:t>a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hu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ề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o</w:t>
            </w:r>
            <w:r w:rsidRPr="002F2B98">
              <w:t>ản</w:t>
            </w:r>
            <w:r w:rsidRPr="002F2B98">
              <w:rPr>
                <w:spacing w:val="-6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hu</w:t>
            </w:r>
            <w:r w:rsidRPr="002F2B98">
              <w:t>ế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rPr>
                <w:spacing w:val="1"/>
              </w:rPr>
              <w:t>ộ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ới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 t</w:t>
            </w:r>
            <w:r w:rsidRPr="002F2B98">
              <w:rPr>
                <w:spacing w:val="-1"/>
              </w:rPr>
              <w:t>hu</w:t>
            </w:r>
            <w:r w:rsidRPr="002F2B98">
              <w:t>ế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</w:t>
            </w:r>
            <w:r w:rsidRPr="002F2B98">
              <w:rPr>
                <w:spacing w:val="-1"/>
              </w:rPr>
              <w:t>ú</w:t>
            </w:r>
            <w:r w:rsidRPr="002F2B98">
              <w:t>p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iảm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ố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hu</w:t>
            </w:r>
            <w:r w:rsidRPr="002F2B98">
              <w:t>ế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 xml:space="preserve">ải </w:t>
            </w:r>
            <w:r w:rsidRPr="002F2B98">
              <w:rPr>
                <w:spacing w:val="-1"/>
              </w:rPr>
              <w:t>n</w:t>
            </w:r>
            <w:r w:rsidRPr="002F2B98">
              <w:rPr>
                <w:spacing w:val="1"/>
              </w:rPr>
              <w:t>ộ</w:t>
            </w:r>
            <w:r w:rsidRPr="002F2B98">
              <w:t>p</w:t>
            </w:r>
            <w:r w:rsidRPr="002F2B98">
              <w:rPr>
                <w:spacing w:val="48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B36CDE" w14:textId="55C35A94" w:rsidR="00AE75C0" w:rsidRPr="002F2B98" w:rsidRDefault="00AE75C0" w:rsidP="00AE75C0">
            <w:pPr>
              <w:spacing w:before="120" w:after="120"/>
              <w:jc w:val="center"/>
            </w:pPr>
            <w:r>
              <w:rPr>
                <w:spacing w:val="1"/>
              </w:rPr>
              <w:t>44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4E0716" w14:textId="617AC04D" w:rsidR="00AE75C0" w:rsidRDefault="00AE75C0" w:rsidP="00AE75C0">
            <w:pPr>
              <w:spacing w:before="120" w:after="120"/>
              <w:jc w:val="center"/>
              <w:rPr>
                <w:spacing w:val="1"/>
              </w:rPr>
            </w:pPr>
            <w:r>
              <w:rPr>
                <w:spacing w:val="-1"/>
              </w:rPr>
              <w:t>48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CB9FA1" w14:textId="2F67CDC8" w:rsidR="00AE75C0" w:rsidRDefault="00AE75C0" w:rsidP="00AE75C0">
            <w:pPr>
              <w:spacing w:before="120" w:after="120"/>
              <w:jc w:val="center"/>
              <w:rPr>
                <w:spacing w:val="1"/>
              </w:rPr>
            </w:pPr>
            <w:r>
              <w:rPr>
                <w:spacing w:val="-1"/>
              </w:rPr>
              <w:t>41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2499DD" w14:textId="7C41BCAC" w:rsidR="00AE75C0" w:rsidRPr="00AE75C0" w:rsidRDefault="00AE75C0" w:rsidP="00CA3BC8">
            <w:pPr>
              <w:spacing w:before="120" w:after="12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-7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AA71C5" w14:textId="1E030EDD" w:rsidR="00AE75C0" w:rsidRPr="002F2B98" w:rsidRDefault="00AE75C0" w:rsidP="00AE75C0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B752D" w14:textId="0B0D8D3E" w:rsidR="00AE75C0" w:rsidRPr="00116D65" w:rsidRDefault="005A390A" w:rsidP="00AE75C0">
            <w:pPr>
              <w:spacing w:before="120" w:after="120"/>
              <w:ind w:right="-6"/>
              <w:jc w:val="center"/>
            </w:pPr>
            <w:r>
              <w:rPr>
                <w:spacing w:val="-1"/>
              </w:rPr>
              <w:t>Chi Cục Thuế khu vực XIII,</w:t>
            </w:r>
          </w:p>
          <w:p w14:paraId="072AF453" w14:textId="7A2A1842" w:rsidR="00AE75C0" w:rsidRPr="00116D65" w:rsidRDefault="00AE75C0" w:rsidP="00AE75C0">
            <w:pPr>
              <w:spacing w:before="120" w:after="120"/>
              <w:ind w:right="-6"/>
              <w:jc w:val="center"/>
            </w:pPr>
            <w:r w:rsidRPr="00116D65">
              <w:t>UBND cấp cơ sở</w:t>
            </w:r>
          </w:p>
        </w:tc>
      </w:tr>
      <w:tr w:rsidR="00AE75C0" w:rsidRPr="002F2B98" w14:paraId="5FEC9BD5" w14:textId="77777777" w:rsidTr="00C66F26">
        <w:trPr>
          <w:trHeight w:hRule="exact" w:val="91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C0415C" w14:textId="77777777" w:rsidR="00AE75C0" w:rsidRPr="002F2B98" w:rsidRDefault="00AE75C0" w:rsidP="00AE75C0">
            <w:pPr>
              <w:spacing w:before="60" w:after="60"/>
              <w:jc w:val="center"/>
            </w:pPr>
            <w:r w:rsidRPr="002F2B98">
              <w:rPr>
                <w:spacing w:val="1"/>
              </w:rPr>
              <w:t>13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9815C7" w14:textId="3E520A6C" w:rsidR="00AE75C0" w:rsidRPr="002F2B98" w:rsidRDefault="00AE75C0" w:rsidP="00AE75C0">
            <w:pPr>
              <w:spacing w:before="60" w:after="60" w:line="265" w:lineRule="auto"/>
              <w:ind w:right="32"/>
            </w:pPr>
            <w:r w:rsidRPr="002F2B98">
              <w:t>Vai</w:t>
            </w:r>
            <w:r w:rsidRPr="002F2B98">
              <w:rPr>
                <w:spacing w:val="-2"/>
              </w:rPr>
              <w:t xml:space="preserve"> </w:t>
            </w:r>
            <w:r w:rsidRPr="002F2B98">
              <w:t>trò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ộ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DN</w:t>
            </w:r>
            <w:r w:rsidRPr="002F2B98">
              <w:rPr>
                <w:spacing w:val="-3"/>
              </w:rPr>
              <w:t xml:space="preserve"> </w:t>
            </w:r>
            <w:r>
              <w:rPr>
                <w:spacing w:val="1"/>
              </w:rPr>
              <w:t>UBND cấp cơ sở</w:t>
            </w:r>
            <w:r w:rsidRPr="002F2B98">
              <w:rPr>
                <w:spacing w:val="-7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 xml:space="preserve">iệc </w:t>
            </w:r>
            <w:r w:rsidRPr="002F2B98">
              <w:rPr>
                <w:spacing w:val="-1"/>
              </w:rPr>
              <w:t>x</w:t>
            </w:r>
            <w:r w:rsidRPr="002F2B98">
              <w:t>ây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ự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ản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á</w:t>
            </w:r>
            <w:r w:rsidRPr="002F2B98">
              <w:rPr>
                <w:spacing w:val="1"/>
              </w:rPr>
              <w:t>c</w:t>
            </w:r>
            <w:r w:rsidRPr="002F2B98">
              <w:rPr>
                <w:spacing w:val="-1"/>
              </w:rPr>
              <w:t>h</w:t>
            </w:r>
            <w:r w:rsidRPr="002F2B98">
              <w:t>,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 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an</w:t>
            </w:r>
            <w:r w:rsidRPr="002F2B98">
              <w:rPr>
                <w:spacing w:val="-5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ọ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884557" w14:textId="0234AE5C" w:rsidR="00AE75C0" w:rsidRPr="002F2B98" w:rsidRDefault="00AE75C0" w:rsidP="00AE75C0">
            <w:pPr>
              <w:spacing w:before="60" w:after="60"/>
              <w:jc w:val="center"/>
            </w:pPr>
            <w:r>
              <w:rPr>
                <w:spacing w:val="1"/>
              </w:rPr>
              <w:t>78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96CC42" w14:textId="7B592E8A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16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140A22" w14:textId="3C4E2F8C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63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1EB82D" w14:textId="1460233E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47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C12737" w14:textId="765DF518" w:rsidR="00AE75C0" w:rsidRPr="002F2B98" w:rsidRDefault="00AE75C0" w:rsidP="00AE75C0">
            <w:pPr>
              <w:spacing w:before="60" w:after="6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0A2081" w14:textId="4BBDCE76" w:rsidR="00AE75C0" w:rsidRPr="004E5EED" w:rsidRDefault="00AE75C0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Sở, ngành,</w:t>
            </w:r>
          </w:p>
          <w:p w14:paraId="338DBF31" w14:textId="3930EFE9" w:rsidR="00AE75C0" w:rsidRPr="004E5EED" w:rsidRDefault="00AE75C0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UBND cấp cơ sở Hiệp hội</w:t>
            </w:r>
          </w:p>
        </w:tc>
      </w:tr>
      <w:tr w:rsidR="00AE75C0" w:rsidRPr="002F2B98" w14:paraId="3ECB9199" w14:textId="77777777" w:rsidTr="00CA3BC8">
        <w:trPr>
          <w:trHeight w:hRule="exact" w:val="91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231CD6" w14:textId="77777777" w:rsidR="00AE75C0" w:rsidRPr="002F2B98" w:rsidRDefault="00AE75C0" w:rsidP="00AE75C0">
            <w:pPr>
              <w:spacing w:before="60" w:after="60"/>
              <w:jc w:val="center"/>
            </w:pPr>
            <w:r w:rsidRPr="002F2B98">
              <w:rPr>
                <w:spacing w:val="1"/>
              </w:rPr>
              <w:t>14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160B25" w14:textId="39111B4B" w:rsidR="00AE75C0" w:rsidRPr="002F2B98" w:rsidRDefault="00AE75C0" w:rsidP="00AE75C0">
            <w:pPr>
              <w:spacing w:before="60" w:after="60" w:line="265" w:lineRule="auto"/>
              <w:ind w:right="218"/>
            </w:pPr>
            <w:r w:rsidRPr="002F2B98">
              <w:t>K</w:t>
            </w:r>
            <w:r w:rsidRPr="002F2B98">
              <w:rPr>
                <w:spacing w:val="-1"/>
              </w:rPr>
              <w:t>h</w:t>
            </w:r>
            <w:r w:rsidRPr="002F2B98">
              <w:t>ả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ự</w:t>
            </w:r>
            <w:r w:rsidRPr="002F2B98">
              <w:rPr>
                <w:spacing w:val="-2"/>
              </w:rPr>
              <w:t xml:space="preserve"> </w:t>
            </w:r>
            <w:r w:rsidRPr="002F2B98">
              <w:t>liệu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 xml:space="preserve">ới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</w:t>
            </w:r>
            <w:r w:rsidRPr="002F2B98">
              <w:rPr>
                <w:spacing w:val="-2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t>ật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r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ươ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C</w:t>
            </w:r>
            <w:r w:rsidRPr="002F2B98">
              <w:t>ó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ể)</w:t>
            </w:r>
            <w:r w:rsidRPr="002F2B98"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B65644" w14:textId="3EB4EFDB" w:rsidR="00AE75C0" w:rsidRPr="002F2B98" w:rsidRDefault="00AE75C0" w:rsidP="00AE75C0">
            <w:pPr>
              <w:spacing w:before="60" w:after="60"/>
              <w:jc w:val="center"/>
            </w:pPr>
            <w:r>
              <w:rPr>
                <w:spacing w:val="1"/>
              </w:rPr>
              <w:t>50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7BED38" w14:textId="79A637A8" w:rsidR="00AE75C0" w:rsidRPr="002F2B98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11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2447A8" w14:textId="1E82E90D" w:rsidR="00AE75C0" w:rsidRPr="002F2B98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26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B1BAF5" w14:textId="4DF0A893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651C5D" w14:textId="459B5799" w:rsidR="00AE75C0" w:rsidRPr="002F2B98" w:rsidRDefault="00AE75C0" w:rsidP="00AE75C0">
            <w:pPr>
              <w:spacing w:before="60" w:after="60"/>
              <w:jc w:val="center"/>
            </w:pPr>
            <w:r>
              <w:t>Cần cải thiện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FDCDC3" w14:textId="1A2A95A5" w:rsidR="00AE75C0" w:rsidRPr="004E5EED" w:rsidRDefault="00AE75C0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UBND tỉnh, Sở, ngành, UBND cấp cơ sở</w:t>
            </w:r>
          </w:p>
        </w:tc>
      </w:tr>
      <w:tr w:rsidR="00AE75C0" w:rsidRPr="002F2B98" w14:paraId="47CB5E43" w14:textId="77777777" w:rsidTr="00CA3BC8">
        <w:trPr>
          <w:trHeight w:hRule="exact" w:val="91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9D79AB" w14:textId="77777777" w:rsidR="00AE75C0" w:rsidRPr="002F2B98" w:rsidRDefault="00AE75C0" w:rsidP="00AE75C0">
            <w:pPr>
              <w:spacing w:before="60" w:after="60"/>
              <w:jc w:val="center"/>
            </w:pPr>
            <w:r w:rsidRPr="002F2B98">
              <w:rPr>
                <w:spacing w:val="1"/>
              </w:rPr>
              <w:t>15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515BDB" w14:textId="3A1279E3" w:rsidR="00AE75C0" w:rsidRPr="002F2B98" w:rsidRDefault="00AE75C0" w:rsidP="00AE75C0">
            <w:pPr>
              <w:spacing w:before="60" w:after="60" w:line="265" w:lineRule="auto"/>
              <w:ind w:right="8"/>
            </w:pPr>
            <w:r w:rsidRPr="002F2B98">
              <w:t>K</w:t>
            </w:r>
            <w:r w:rsidRPr="002F2B98">
              <w:rPr>
                <w:spacing w:val="-1"/>
              </w:rPr>
              <w:t>h</w:t>
            </w:r>
            <w:r w:rsidRPr="002F2B98">
              <w:t>ả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ự</w:t>
            </w:r>
            <w:r w:rsidRPr="002F2B98">
              <w:rPr>
                <w:spacing w:val="-2"/>
              </w:rPr>
              <w:t xml:space="preserve"> </w:t>
            </w:r>
            <w:r w:rsidRPr="002F2B98">
              <w:t>liệu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ay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đổ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</w:t>
            </w:r>
            <w:r w:rsidRPr="002F2B98">
              <w:rPr>
                <w:spacing w:val="-2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t>ật 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C</w:t>
            </w:r>
            <w:r w:rsidRPr="002F2B98">
              <w:t>ó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ể)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3DA604" w14:textId="3733F041" w:rsidR="00AE75C0" w:rsidRPr="002F2B98" w:rsidRDefault="00AE75C0" w:rsidP="00AE75C0">
            <w:pPr>
              <w:spacing w:before="120" w:after="120"/>
              <w:jc w:val="center"/>
            </w:pPr>
            <w:r>
              <w:rPr>
                <w:spacing w:val="1"/>
              </w:rPr>
              <w:t>39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995687" w14:textId="6473C657" w:rsidR="00AE75C0" w:rsidRPr="002F2B98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35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EF618E" w14:textId="1F334D60" w:rsidR="00AE75C0" w:rsidRPr="002F2B98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25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3FE5883" w14:textId="5C9F049D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-10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5AA0A5" w14:textId="737C7560" w:rsidR="00AE75C0" w:rsidRPr="002F2B98" w:rsidRDefault="00AE75C0" w:rsidP="00AE75C0">
            <w:pPr>
              <w:spacing w:before="60" w:after="6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D1AC4A" w14:textId="05A3F926" w:rsidR="00AE75C0" w:rsidRPr="004E5EED" w:rsidRDefault="00AE75C0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UBND tỉnh Sở, ngành, UBND cấp cơ sở</w:t>
            </w:r>
          </w:p>
        </w:tc>
      </w:tr>
      <w:tr w:rsidR="00AE75C0" w:rsidRPr="002F2B98" w14:paraId="216F726F" w14:textId="77777777" w:rsidTr="00C66F26">
        <w:trPr>
          <w:trHeight w:hRule="exact" w:val="87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EBFFD6" w14:textId="77777777" w:rsidR="00AE75C0" w:rsidRPr="002F2B98" w:rsidRDefault="00AE75C0" w:rsidP="00AE75C0">
            <w:pPr>
              <w:spacing w:before="60" w:after="60"/>
              <w:jc w:val="center"/>
            </w:pPr>
            <w:r w:rsidRPr="002F2B98">
              <w:rPr>
                <w:spacing w:val="1"/>
              </w:rPr>
              <w:t>16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C2AA3A" w14:textId="71DACC8F" w:rsidR="00AE75C0" w:rsidRPr="002F2B98" w:rsidRDefault="00AE75C0" w:rsidP="00AE75C0">
            <w:pPr>
              <w:spacing w:before="60" w:after="60"/>
            </w:pPr>
            <w:r w:rsidRPr="002F2B98">
              <w:rPr>
                <w:spacing w:val="-1"/>
              </w:rPr>
              <w:t>Ch</w:t>
            </w:r>
            <w:r w:rsidRPr="002F2B98">
              <w:t>ất</w:t>
            </w:r>
            <w:r w:rsidRPr="002F2B98">
              <w:rPr>
                <w:spacing w:val="-4"/>
              </w:rPr>
              <w:t xml:space="preserve"> </w:t>
            </w:r>
            <w:r w:rsidRPr="002F2B98">
              <w:t>lượ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5"/>
              </w:rPr>
              <w:t>w</w:t>
            </w:r>
            <w:r w:rsidRPr="002F2B98">
              <w:t>e</w:t>
            </w:r>
            <w:r w:rsidRPr="002F2B98">
              <w:rPr>
                <w:spacing w:val="1"/>
              </w:rPr>
              <w:t>b</w:t>
            </w:r>
            <w:r w:rsidRPr="002F2B98">
              <w:rPr>
                <w:spacing w:val="-1"/>
              </w:rPr>
              <w:t>s</w:t>
            </w:r>
            <w:r w:rsidRPr="002F2B98">
              <w:t>ite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096C14" w14:textId="5A92CF1C" w:rsidR="00AE75C0" w:rsidRPr="002F2B98" w:rsidRDefault="00AE75C0" w:rsidP="00AE75C0">
            <w:pPr>
              <w:spacing w:before="60" w:after="60"/>
              <w:jc w:val="center"/>
            </w:pPr>
            <w:r>
              <w:t>57.65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7E1743" w14:textId="5F45BD53" w:rsidR="00AE75C0" w:rsidRDefault="00AE75C0" w:rsidP="00AE75C0">
            <w:pPr>
              <w:spacing w:before="60" w:after="60"/>
              <w:jc w:val="center"/>
            </w:pPr>
            <w:r>
              <w:rPr>
                <w:spacing w:val="-1"/>
              </w:rPr>
              <w:t>17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7E355D" w14:textId="0E2C1174" w:rsidR="00AE75C0" w:rsidRDefault="00AE75C0" w:rsidP="00AE75C0">
            <w:pPr>
              <w:spacing w:before="60" w:after="60"/>
              <w:jc w:val="center"/>
            </w:pPr>
            <w:r>
              <w:rPr>
                <w:spacing w:val="-1"/>
              </w:rPr>
              <w:t>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C86244" w14:textId="79E0769F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-16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EB3C5D" w14:textId="08AFDA31" w:rsidR="00AE75C0" w:rsidRPr="002F2B98" w:rsidRDefault="00AE75C0" w:rsidP="00AE75C0">
            <w:pPr>
              <w:spacing w:before="60" w:after="6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777FD2" w14:textId="6FFBA674" w:rsidR="00AE75C0" w:rsidRPr="004E5EED" w:rsidRDefault="00AE75C0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UBND tỉnh, Sở, ngành, UBND cấp cơ sở</w:t>
            </w:r>
          </w:p>
        </w:tc>
      </w:tr>
      <w:tr w:rsidR="00AE75C0" w:rsidRPr="002F2B98" w14:paraId="31608C12" w14:textId="77777777" w:rsidTr="00C66F26">
        <w:trPr>
          <w:trHeight w:hRule="exact" w:val="91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85C951" w14:textId="77777777" w:rsidR="00AE75C0" w:rsidRPr="002F2B98" w:rsidRDefault="00AE75C0" w:rsidP="00AE75C0">
            <w:pPr>
              <w:spacing w:before="60" w:after="60"/>
              <w:jc w:val="center"/>
            </w:pPr>
            <w:r w:rsidRPr="002F2B98">
              <w:rPr>
                <w:spacing w:val="1"/>
              </w:rPr>
              <w:t>17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5405F2" w14:textId="12155C0D" w:rsidR="00AE75C0" w:rsidRPr="002F2B98" w:rsidRDefault="00AE75C0" w:rsidP="00AE75C0">
            <w:pPr>
              <w:spacing w:before="60" w:after="60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ườ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xu</w:t>
            </w:r>
            <w:r w:rsidRPr="002F2B98">
              <w:rPr>
                <w:spacing w:val="-4"/>
              </w:rPr>
              <w:t>y</w:t>
            </w:r>
            <w:r w:rsidRPr="002F2B98">
              <w:t>ên</w:t>
            </w:r>
            <w:r w:rsidRPr="002F2B98">
              <w:rPr>
                <w:spacing w:val="-6"/>
              </w:rPr>
              <w:t xml:space="preserve"> </w:t>
            </w:r>
            <w:r w:rsidRPr="002F2B98">
              <w:t>tr</w:t>
            </w:r>
            <w:r w:rsidRPr="002F2B98">
              <w:rPr>
                <w:spacing w:val="-1"/>
              </w:rPr>
              <w:t>u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ậ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-5"/>
              </w:rPr>
              <w:t>w</w:t>
            </w:r>
            <w:r w:rsidRPr="002F2B98">
              <w:t>e</w:t>
            </w:r>
            <w:r w:rsidRPr="002F2B98">
              <w:rPr>
                <w:spacing w:val="1"/>
              </w:rPr>
              <w:t>b</w:t>
            </w:r>
            <w:r w:rsidRPr="002F2B98">
              <w:rPr>
                <w:spacing w:val="-1"/>
              </w:rPr>
              <w:t>s</w:t>
            </w:r>
            <w:r w:rsidRPr="002F2B98">
              <w:t>ite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>
              <w:t xml:space="preserve"> </w:t>
            </w:r>
            <w:r w:rsidRPr="002F2B98">
              <w:t>U</w:t>
            </w:r>
            <w:r w:rsidRPr="002F2B98">
              <w:rPr>
                <w:spacing w:val="2"/>
              </w:rPr>
              <w:t>B</w:t>
            </w:r>
            <w:r w:rsidRPr="002F2B98">
              <w:t>ND</w:t>
            </w:r>
            <w:r w:rsidRPr="002F2B98">
              <w:rPr>
                <w:spacing w:val="-5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46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74EC5C" w14:textId="3655894C" w:rsidR="00AE75C0" w:rsidRPr="002F2B98" w:rsidRDefault="00AE75C0" w:rsidP="00AE75C0">
            <w:pPr>
              <w:spacing w:before="60" w:after="60"/>
              <w:jc w:val="center"/>
            </w:pPr>
            <w:r>
              <w:rPr>
                <w:spacing w:val="1"/>
              </w:rPr>
              <w:t>56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3AFBC9" w14:textId="01FB8685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13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D81CE0" w14:textId="4BA63DBF" w:rsidR="00AE75C0" w:rsidRDefault="00AE75C0" w:rsidP="00AE75C0">
            <w:pPr>
              <w:spacing w:before="60" w:after="60"/>
              <w:jc w:val="center"/>
              <w:rPr>
                <w:spacing w:val="1"/>
              </w:rPr>
            </w:pPr>
            <w:r>
              <w:rPr>
                <w:spacing w:val="-1"/>
              </w:rPr>
              <w:t>46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85A6F5" w14:textId="5D7C2DBA" w:rsidR="00AE75C0" w:rsidRPr="00AE75C0" w:rsidRDefault="00AE75C0" w:rsidP="00CA3BC8">
            <w:pPr>
              <w:spacing w:before="60" w:after="60"/>
              <w:jc w:val="center"/>
              <w:rPr>
                <w:rFonts w:eastAsia="Cambria"/>
              </w:rPr>
            </w:pPr>
            <w:r w:rsidRPr="00AE75C0">
              <w:rPr>
                <w:color w:val="000000"/>
              </w:rPr>
              <w:t>33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9EC691" w14:textId="199028D4" w:rsidR="00AE75C0" w:rsidRPr="002F2B98" w:rsidRDefault="00AE75C0" w:rsidP="00AE75C0">
            <w:pPr>
              <w:spacing w:before="60" w:after="60"/>
              <w:jc w:val="center"/>
            </w:pPr>
            <w:r>
              <w:t>Cần cải thiện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34745C" w14:textId="77DBB945" w:rsidR="00AE75C0" w:rsidRPr="004E5EED" w:rsidRDefault="00AE75C0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UBND tỉnh, Sở, ngành, UBND cấp cơ sở</w:t>
            </w:r>
          </w:p>
        </w:tc>
      </w:tr>
      <w:tr w:rsidR="00AE75C0" w:rsidRPr="002F2B98" w14:paraId="0CA0186A" w14:textId="77777777" w:rsidTr="00CA3BC8">
        <w:trPr>
          <w:trHeight w:hRule="exact" w:val="994"/>
        </w:trPr>
        <w:tc>
          <w:tcPr>
            <w:tcW w:w="4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EA4D2E" w14:textId="77777777" w:rsidR="00AE75C0" w:rsidRPr="002F2B98" w:rsidRDefault="00AE75C0" w:rsidP="00AE75C0">
            <w:pPr>
              <w:spacing w:before="57"/>
              <w:jc w:val="center"/>
              <w:rPr>
                <w:b/>
              </w:rPr>
            </w:pPr>
            <w:r w:rsidRPr="002F2B98">
              <w:rPr>
                <w:b/>
              </w:rPr>
              <w:t>Điểm số thành phần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9FC8DC" w14:textId="59F22790" w:rsidR="00AE75C0" w:rsidRPr="00C74172" w:rsidRDefault="00AE75C0" w:rsidP="00AE75C0">
            <w:pPr>
              <w:spacing w:before="30"/>
              <w:jc w:val="center"/>
              <w:rPr>
                <w:b/>
              </w:rPr>
            </w:pPr>
            <w:r>
              <w:rPr>
                <w:b/>
              </w:rPr>
              <w:t>6,78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E97006" w14:textId="49D1F179" w:rsidR="00AE75C0" w:rsidRPr="00C74172" w:rsidRDefault="00AE75C0" w:rsidP="00AE75C0">
            <w:pPr>
              <w:spacing w:before="3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B41190" w14:textId="55F2B085" w:rsidR="00AE75C0" w:rsidRPr="00C74172" w:rsidRDefault="00AE75C0" w:rsidP="00AE75C0">
            <w:pPr>
              <w:jc w:val="center"/>
              <w:rPr>
                <w:b/>
              </w:rPr>
            </w:pPr>
            <w:r>
              <w:rPr>
                <w:b/>
                <w:spacing w:val="-1"/>
              </w:rPr>
              <w:t>10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C55832" w14:textId="0C63DDB3" w:rsidR="00AE75C0" w:rsidRPr="00715E0B" w:rsidRDefault="00AE75C0" w:rsidP="00CA3BC8">
            <w:pPr>
              <w:spacing w:before="30"/>
              <w:jc w:val="center"/>
              <w:rPr>
                <w:b/>
                <w:bCs/>
              </w:rPr>
            </w:pPr>
            <w:r w:rsidRPr="00715E0B">
              <w:rPr>
                <w:b/>
                <w:bCs/>
              </w:rPr>
              <w:t>-11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5123ADCC" w14:textId="682F4A0E" w:rsidR="00AE75C0" w:rsidRPr="00C01F35" w:rsidRDefault="00AE75C0" w:rsidP="00AE75C0">
            <w:pPr>
              <w:rPr>
                <w:b/>
                <w:spacing w:val="-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0CF5295" w14:textId="77777777" w:rsidR="00AE75C0" w:rsidRPr="002F2B98" w:rsidRDefault="00AE75C0" w:rsidP="00AE75C0"/>
        </w:tc>
      </w:tr>
    </w:tbl>
    <w:p w14:paraId="74D55EC4" w14:textId="77777777" w:rsidR="00595AB6" w:rsidRPr="002F2B98" w:rsidRDefault="00595AB6">
      <w:pPr>
        <w:sectPr w:rsidR="00595AB6" w:rsidRPr="002F2B98" w:rsidSect="0049393C">
          <w:pgSz w:w="11920" w:h="16840"/>
          <w:pgMar w:top="450" w:right="200" w:bottom="0" w:left="180" w:header="720" w:footer="720" w:gutter="0"/>
          <w:cols w:space="720"/>
        </w:sectPr>
      </w:pPr>
    </w:p>
    <w:p w14:paraId="38A17140" w14:textId="77777777" w:rsidR="00595AB6" w:rsidRPr="002F2B98" w:rsidRDefault="00595AB6">
      <w:pPr>
        <w:spacing w:before="6" w:line="80" w:lineRule="exact"/>
        <w:rPr>
          <w:sz w:val="9"/>
          <w:szCs w:val="9"/>
        </w:rPr>
      </w:pPr>
    </w:p>
    <w:tbl>
      <w:tblPr>
        <w:tblW w:w="10800" w:type="dxa"/>
        <w:tblInd w:w="53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373"/>
        <w:gridCol w:w="758"/>
        <w:gridCol w:w="759"/>
        <w:gridCol w:w="759"/>
        <w:gridCol w:w="1267"/>
        <w:gridCol w:w="1760"/>
        <w:gridCol w:w="1642"/>
      </w:tblGrid>
      <w:tr w:rsidR="00715E0B" w:rsidRPr="002F2B98" w14:paraId="6BC0E609" w14:textId="77777777" w:rsidTr="00CA3BC8">
        <w:trPr>
          <w:trHeight w:hRule="exact" w:val="78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827B65" w14:textId="77777777" w:rsidR="00715E0B" w:rsidRPr="002F2B98" w:rsidRDefault="00715E0B" w:rsidP="00715E0B">
            <w:pPr>
              <w:spacing w:before="5" w:line="160" w:lineRule="exact"/>
              <w:jc w:val="center"/>
              <w:rPr>
                <w:sz w:val="16"/>
                <w:szCs w:val="16"/>
              </w:rPr>
            </w:pPr>
          </w:p>
          <w:p w14:paraId="3CC48EAF" w14:textId="77777777" w:rsidR="00715E0B" w:rsidRPr="002F2B98" w:rsidRDefault="00715E0B" w:rsidP="00715E0B">
            <w:r>
              <w:rPr>
                <w:b/>
              </w:rPr>
              <w:t>STT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A2A3DE" w14:textId="77777777" w:rsidR="00715E0B" w:rsidRPr="002F2B98" w:rsidRDefault="00715E0B" w:rsidP="00715E0B">
            <w:pPr>
              <w:jc w:val="center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 w:rsidRPr="002F2B98">
              <w:rPr>
                <w:rFonts w:eastAsia="Cambria"/>
                <w:b/>
              </w:rPr>
              <w:t>4: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Ch</w:t>
            </w:r>
            <w:r w:rsidRPr="002F2B98">
              <w:rPr>
                <w:rFonts w:eastAsia="Cambria"/>
                <w:b/>
              </w:rPr>
              <w:t>i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ph</w:t>
            </w:r>
            <w:r w:rsidRPr="002F2B98">
              <w:rPr>
                <w:rFonts w:eastAsia="Cambria"/>
                <w:b/>
              </w:rPr>
              <w:t>í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-1"/>
              </w:rPr>
              <w:t>t</w:t>
            </w:r>
            <w:r w:rsidRPr="002F2B98">
              <w:rPr>
                <w:rFonts w:eastAsia="Cambria"/>
                <w:b/>
                <w:spacing w:val="1"/>
              </w:rPr>
              <w:t>h</w:t>
            </w:r>
            <w:r w:rsidRPr="002F2B98">
              <w:rPr>
                <w:rFonts w:eastAsia="Cambria"/>
                <w:b/>
                <w:spacing w:val="-1"/>
              </w:rPr>
              <w:t>ờ</w:t>
            </w:r>
            <w:r w:rsidRPr="002F2B98">
              <w:rPr>
                <w:rFonts w:eastAsia="Cambria"/>
                <w:b/>
              </w:rPr>
              <w:t>i</w:t>
            </w:r>
            <w:r w:rsidRPr="002F2B98">
              <w:rPr>
                <w:rFonts w:eastAsia="Cambria"/>
                <w:b/>
                <w:spacing w:val="-5"/>
              </w:rPr>
              <w:t xml:space="preserve"> </w:t>
            </w:r>
            <w:r w:rsidRPr="002F2B98">
              <w:rPr>
                <w:rFonts w:eastAsia="Cambria"/>
                <w:b/>
              </w:rPr>
              <w:t>gi</w:t>
            </w:r>
            <w:r w:rsidRPr="002F2B98">
              <w:rPr>
                <w:rFonts w:eastAsia="Cambria"/>
                <w:b/>
                <w:spacing w:val="-2"/>
              </w:rPr>
              <w:t>a</w:t>
            </w:r>
            <w:r w:rsidRPr="002F2B98">
              <w:rPr>
                <w:rFonts w:eastAsia="Cambria"/>
                <w:b/>
              </w:rPr>
              <w:t>n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7562C1" w14:textId="77777777" w:rsidR="00715E0B" w:rsidRPr="002F2B98" w:rsidRDefault="00715E0B" w:rsidP="00715E0B">
            <w:pPr>
              <w:spacing w:before="40"/>
              <w:ind w:left="39" w:right="36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nh</w:t>
            </w:r>
          </w:p>
          <w:p w14:paraId="775A3730" w14:textId="77777777" w:rsidR="00715E0B" w:rsidRPr="002F2B98" w:rsidRDefault="00715E0B" w:rsidP="00715E0B">
            <w:pPr>
              <w:spacing w:before="22"/>
              <w:ind w:left="156" w:right="154"/>
              <w:jc w:val="center"/>
            </w:pP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A52473" w14:textId="51CF5919" w:rsidR="00715E0B" w:rsidRPr="002F2B98" w:rsidRDefault="00715E0B" w:rsidP="00715E0B">
            <w:pPr>
              <w:spacing w:before="40" w:line="263" w:lineRule="auto"/>
              <w:ind w:left="177" w:right="106" w:hanging="34"/>
              <w:jc w:val="center"/>
              <w:rPr>
                <w:b/>
                <w:spacing w:val="-1"/>
              </w:rPr>
            </w:pPr>
            <w:r w:rsidRPr="002B43A9">
              <w:rPr>
                <w:b/>
                <w:spacing w:val="1"/>
              </w:rPr>
              <w:t>Thứ hạng</w:t>
            </w:r>
            <w:r>
              <w:rPr>
                <w:b/>
                <w:spacing w:val="1"/>
              </w:rPr>
              <w:t xml:space="preserve"> 2024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45EA65" w14:textId="1FC1D778" w:rsidR="00715E0B" w:rsidRPr="002F2B98" w:rsidRDefault="00715E0B" w:rsidP="00715E0B">
            <w:pPr>
              <w:spacing w:before="40" w:line="263" w:lineRule="auto"/>
              <w:ind w:left="177" w:right="106" w:hanging="34"/>
              <w:jc w:val="center"/>
              <w:rPr>
                <w:b/>
                <w:spacing w:val="-1"/>
              </w:rPr>
            </w:pPr>
            <w:r w:rsidRPr="002B43A9">
              <w:rPr>
                <w:b/>
                <w:spacing w:val="1"/>
              </w:rPr>
              <w:t>Thứ hạng</w:t>
            </w:r>
            <w:r>
              <w:rPr>
                <w:b/>
                <w:spacing w:val="1"/>
              </w:rPr>
              <w:t xml:space="preserve"> 2023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042BAA" w14:textId="76A04BC5" w:rsidR="00715E0B" w:rsidRPr="00715E0B" w:rsidRDefault="00715E0B" w:rsidP="00715E0B">
            <w:pPr>
              <w:spacing w:before="40" w:line="263" w:lineRule="auto"/>
              <w:ind w:left="177" w:right="106" w:hanging="34"/>
              <w:jc w:val="center"/>
            </w:pPr>
            <w:r w:rsidRPr="00715E0B">
              <w:rPr>
                <w:b/>
                <w:spacing w:val="-1"/>
              </w:rPr>
              <w:t>Tăng/giảm thứ hạng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736811" w14:textId="4B72E368" w:rsidR="00715E0B" w:rsidRPr="002F2B98" w:rsidRDefault="00715E0B" w:rsidP="00715E0B">
            <w:pPr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6C2B2B" w14:textId="77777777" w:rsidR="00715E0B" w:rsidRPr="002F2B98" w:rsidRDefault="00715E0B" w:rsidP="00715E0B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715E0B" w:rsidRPr="002F2B98" w14:paraId="32D3756A" w14:textId="77777777" w:rsidTr="00C66F26">
        <w:trPr>
          <w:trHeight w:hRule="exact" w:val="105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45EA2B" w14:textId="77777777" w:rsidR="00715E0B" w:rsidRPr="002F2B98" w:rsidRDefault="00715E0B" w:rsidP="00715E0B">
            <w:pPr>
              <w:ind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355A0D" w14:textId="77777777" w:rsidR="00715E0B" w:rsidRPr="002F2B98" w:rsidRDefault="00715E0B" w:rsidP="00715E0B">
            <w:pPr>
              <w:spacing w:line="265" w:lineRule="auto"/>
              <w:ind w:right="73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10</w:t>
            </w:r>
            <w:r w:rsidRPr="002F2B98">
              <w:t>%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ỹ</w:t>
            </w:r>
            <w:r w:rsidRPr="002F2B98">
              <w:rPr>
                <w:spacing w:val="-6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ời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ian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</w:t>
            </w:r>
            <w:r w:rsidRPr="002F2B98">
              <w:t>tìm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 xml:space="preserve">iểu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</w:t>
            </w:r>
            <w:r w:rsidRPr="002F2B98">
              <w:rPr>
                <w:spacing w:val="-2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t>ật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N</w:t>
            </w:r>
            <w:r w:rsidRPr="002F2B98">
              <w:rPr>
                <w:spacing w:val="-1"/>
              </w:rPr>
              <w:t>h</w:t>
            </w:r>
            <w:r w:rsidRPr="002F2B98">
              <w:t>à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t xml:space="preserve">ước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CC63D0" w14:textId="0F76342A" w:rsidR="00715E0B" w:rsidRPr="002F2B98" w:rsidRDefault="00715E0B" w:rsidP="00715E0B">
            <w:pPr>
              <w:jc w:val="center"/>
            </w:pPr>
            <w:r>
              <w:rPr>
                <w:spacing w:val="1"/>
              </w:rPr>
              <w:t>21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5FDE45" w14:textId="22CDD711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21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6097A2B" w14:textId="5B6A3ABB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3"/>
              </w:rPr>
              <w:t>25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1DFA28" w14:textId="7E836E84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4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E672AA" w14:textId="4A7B01D7" w:rsidR="00715E0B" w:rsidRPr="002F2B98" w:rsidRDefault="00715E0B" w:rsidP="00715E0B">
            <w:pPr>
              <w:jc w:val="center"/>
            </w:pPr>
            <w:r>
              <w:t>Cần cải thiện mạnh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C9B6ED" w14:textId="3D57632B" w:rsidR="00715E0B" w:rsidRPr="00A930C1" w:rsidRDefault="006D1D6A" w:rsidP="00715E0B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Các</w:t>
            </w:r>
          </w:p>
          <w:p w14:paraId="3E7B93C4" w14:textId="59C8BBDA" w:rsidR="00715E0B" w:rsidRPr="00A930C1" w:rsidRDefault="00715E0B" w:rsidP="00715E0B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Sở, ngành,</w:t>
            </w:r>
          </w:p>
          <w:p w14:paraId="25E08ED0" w14:textId="04DB8340" w:rsidR="00715E0B" w:rsidRPr="00A930C1" w:rsidRDefault="00715E0B" w:rsidP="00715E0B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UBND cấp cơ sở</w:t>
            </w:r>
          </w:p>
        </w:tc>
      </w:tr>
      <w:tr w:rsidR="00715E0B" w:rsidRPr="002F2B98" w14:paraId="26CCC7BF" w14:textId="77777777" w:rsidTr="00CA3BC8">
        <w:trPr>
          <w:trHeight w:hRule="exact" w:val="105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4C31A8" w14:textId="77777777" w:rsidR="00715E0B" w:rsidRPr="002F2B98" w:rsidRDefault="00715E0B" w:rsidP="00715E0B">
            <w:pPr>
              <w:ind w:right="138"/>
              <w:jc w:val="center"/>
            </w:pPr>
            <w:r w:rsidRPr="002F2B98">
              <w:rPr>
                <w:w w:val="99"/>
              </w:rPr>
              <w:t>2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19E52F" w14:textId="2A5051A5" w:rsidR="00715E0B" w:rsidRPr="002F2B98" w:rsidRDefault="00715E0B" w:rsidP="00715E0B">
            <w:r>
              <w:rPr>
                <w:spacing w:val="-1"/>
              </w:rPr>
              <w:t xml:space="preserve">Tỷ lệ DN đồng ý với nhận định </w:t>
            </w:r>
            <w:r w:rsidRPr="002F2B98">
              <w:rPr>
                <w:spacing w:val="-1"/>
              </w:rPr>
              <w:t>C</w:t>
            </w:r>
            <w:r w:rsidRPr="002F2B98">
              <w:t>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nh</w:t>
            </w:r>
            <w:r w:rsidRPr="002F2B98">
              <w:t>à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t>ước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ân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79E5F7" w14:textId="77EB344C" w:rsidR="00715E0B" w:rsidRPr="002F2B98" w:rsidRDefault="00715E0B" w:rsidP="00715E0B">
            <w:pPr>
              <w:jc w:val="center"/>
            </w:pPr>
            <w:r>
              <w:rPr>
                <w:spacing w:val="1"/>
              </w:rPr>
              <w:t>86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0A8071" w14:textId="4DC07B52" w:rsidR="00715E0B" w:rsidRPr="002F2B98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27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9454B7" w14:textId="042EA0E8" w:rsidR="00715E0B" w:rsidRPr="002F2B98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12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77D672" w14:textId="412FEC01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-15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DED284" w14:textId="6C027F7C" w:rsidR="00715E0B" w:rsidRPr="002F2B98" w:rsidRDefault="00715E0B" w:rsidP="00715E0B">
            <w:pPr>
              <w:jc w:val="center"/>
            </w:pPr>
            <w:r>
              <w:t>Cần cải thiện mạnh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46F6EB" w14:textId="77777777" w:rsidR="006D1D6A" w:rsidRPr="00A930C1" w:rsidRDefault="006D1D6A" w:rsidP="006D1D6A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Các</w:t>
            </w:r>
          </w:p>
          <w:p w14:paraId="2C82561A" w14:textId="7446D4AF" w:rsidR="00715E0B" w:rsidRPr="00A930C1" w:rsidRDefault="00715E0B" w:rsidP="00715E0B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Sở, ngành,</w:t>
            </w:r>
          </w:p>
          <w:p w14:paraId="306B7DFB" w14:textId="5C5A44BE" w:rsidR="00715E0B" w:rsidRPr="00A930C1" w:rsidRDefault="00715E0B" w:rsidP="00715E0B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UBND cấp cơ sở</w:t>
            </w:r>
          </w:p>
        </w:tc>
      </w:tr>
      <w:tr w:rsidR="00715E0B" w:rsidRPr="002F2B98" w14:paraId="7124A2B8" w14:textId="77777777" w:rsidTr="00CA3BC8">
        <w:trPr>
          <w:trHeight w:hRule="exact" w:val="105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17C1C1" w14:textId="77777777" w:rsidR="00715E0B" w:rsidRPr="002F2B98" w:rsidRDefault="00715E0B" w:rsidP="00715E0B">
            <w:pPr>
              <w:ind w:right="138"/>
              <w:jc w:val="center"/>
            </w:pPr>
            <w:r w:rsidRPr="002F2B98">
              <w:rPr>
                <w:w w:val="99"/>
              </w:rPr>
              <w:t>3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70DB03" w14:textId="7562E6B6" w:rsidR="00715E0B" w:rsidRPr="002F2B98" w:rsidRDefault="00715E0B" w:rsidP="00715E0B">
            <w:pPr>
              <w:spacing w:line="265" w:lineRule="auto"/>
              <w:ind w:right="38"/>
            </w:pPr>
            <w:r>
              <w:rPr>
                <w:spacing w:val="-1"/>
              </w:rPr>
              <w:t xml:space="preserve">Tỷ lệ DN đồng ý với nhận định </w:t>
            </w:r>
            <w:r w:rsidRPr="002F2B98">
              <w:rPr>
                <w:spacing w:val="-1"/>
              </w:rPr>
              <w:t>C</w:t>
            </w:r>
            <w:r w:rsidRPr="002F2B98">
              <w:t>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nh</w:t>
            </w:r>
            <w:r w:rsidRPr="002F2B98">
              <w:t>à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t>ước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ả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8ECA05" w14:textId="10149D56" w:rsidR="00715E0B" w:rsidRPr="002F2B98" w:rsidRDefault="00715E0B" w:rsidP="00715E0B">
            <w:pPr>
              <w:jc w:val="center"/>
            </w:pPr>
            <w:r>
              <w:rPr>
                <w:spacing w:val="1"/>
              </w:rPr>
              <w:t>75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18E861" w14:textId="6C47D1F4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44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94EF8E" w14:textId="1B6923AD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15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E90A0A" w14:textId="01E8FA36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-29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F8B57B" w14:textId="36E1970F" w:rsidR="00715E0B" w:rsidRPr="002F2B98" w:rsidRDefault="00715E0B" w:rsidP="00715E0B">
            <w:pPr>
              <w:jc w:val="center"/>
            </w:pPr>
            <w:r>
              <w:t>Cần cải thiện mạnh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7B6E77" w14:textId="77777777" w:rsidR="006D1D6A" w:rsidRPr="00A930C1" w:rsidRDefault="006D1D6A" w:rsidP="006D1D6A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Các</w:t>
            </w:r>
          </w:p>
          <w:p w14:paraId="76F3CD73" w14:textId="0E0C20F1" w:rsidR="00715E0B" w:rsidRPr="00A930C1" w:rsidRDefault="00715E0B" w:rsidP="00715E0B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Sở, ngành,</w:t>
            </w:r>
          </w:p>
          <w:p w14:paraId="3243E13D" w14:textId="025870F5" w:rsidR="00715E0B" w:rsidRPr="00A930C1" w:rsidRDefault="00715E0B" w:rsidP="00715E0B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UBND cấp cơ sở</w:t>
            </w:r>
          </w:p>
        </w:tc>
      </w:tr>
      <w:tr w:rsidR="00715E0B" w:rsidRPr="002F2B98" w14:paraId="73315F5D" w14:textId="77777777" w:rsidTr="00C66F26">
        <w:trPr>
          <w:trHeight w:hRule="exact" w:val="105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836A93" w14:textId="77777777" w:rsidR="00715E0B" w:rsidRPr="002F2B98" w:rsidRDefault="00715E0B" w:rsidP="00715E0B">
            <w:pPr>
              <w:ind w:right="138"/>
              <w:jc w:val="center"/>
            </w:pPr>
            <w:r w:rsidRPr="002F2B98">
              <w:rPr>
                <w:w w:val="99"/>
              </w:rPr>
              <w:t>4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9C5B73" w14:textId="43D3FA6E" w:rsidR="00715E0B" w:rsidRPr="002F2B98" w:rsidRDefault="00715E0B" w:rsidP="00715E0B">
            <w:pPr>
              <w:spacing w:line="265" w:lineRule="auto"/>
              <w:ind w:right="168"/>
            </w:pPr>
            <w:r>
              <w:t xml:space="preserve">Tỷ lệ </w:t>
            </w:r>
            <w:r w:rsidRPr="002F2B98">
              <w:t>DN</w:t>
            </w:r>
            <w:r>
              <w:t xml:space="preserve"> cho biết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ầ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t>lại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iều</w:t>
            </w:r>
            <w:r w:rsidRPr="002F2B98">
              <w:rPr>
                <w:spacing w:val="-5"/>
              </w:rPr>
              <w:t xml:space="preserve"> </w:t>
            </w:r>
            <w:r w:rsidRPr="002F2B98">
              <w:t>lần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</w:t>
            </w:r>
            <w:r w:rsidRPr="002F2B98">
              <w:t>lấy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ấu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 c</w:t>
            </w:r>
            <w:r w:rsidRPr="002F2B98">
              <w:rPr>
                <w:spacing w:val="-1"/>
              </w:rPr>
              <w:t>h</w:t>
            </w:r>
            <w:r w:rsidRPr="002F2B98">
              <w:t>ữ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ý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6D20A5" w14:textId="6F3F34EB" w:rsidR="00715E0B" w:rsidRPr="002F2B98" w:rsidRDefault="00715E0B" w:rsidP="00715E0B">
            <w:pPr>
              <w:jc w:val="center"/>
            </w:pPr>
            <w:r>
              <w:rPr>
                <w:spacing w:val="1"/>
              </w:rPr>
              <w:t>79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AC161F9" w14:textId="1A4E5D54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29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37570E" w14:textId="7991CB4A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45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8A39ED" w14:textId="0E9D4F21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16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830963" w14:textId="076CDA38" w:rsidR="00715E0B" w:rsidRPr="002F2B98" w:rsidRDefault="00715E0B" w:rsidP="00715E0B">
            <w:pPr>
              <w:jc w:val="center"/>
            </w:pPr>
            <w:r>
              <w:t>Cần cải thiện mạnh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497D96" w14:textId="77777777" w:rsidR="006D1D6A" w:rsidRPr="00A930C1" w:rsidRDefault="006D1D6A" w:rsidP="006D1D6A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Các</w:t>
            </w:r>
          </w:p>
          <w:p w14:paraId="12DCD6F3" w14:textId="15F20B59" w:rsidR="00715E0B" w:rsidRPr="00A930C1" w:rsidRDefault="00715E0B" w:rsidP="00715E0B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Sở, ngành,</w:t>
            </w:r>
          </w:p>
          <w:p w14:paraId="13DF28EA" w14:textId="01AA0C7C" w:rsidR="00715E0B" w:rsidRPr="00A930C1" w:rsidRDefault="00715E0B" w:rsidP="00715E0B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UBND cấp cơ sở</w:t>
            </w:r>
          </w:p>
        </w:tc>
      </w:tr>
      <w:tr w:rsidR="00715E0B" w:rsidRPr="002F2B98" w14:paraId="1412A574" w14:textId="77777777" w:rsidTr="00CA3BC8">
        <w:trPr>
          <w:trHeight w:hRule="exact" w:val="105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246221" w14:textId="77777777" w:rsidR="00715E0B" w:rsidRPr="002F2B98" w:rsidRDefault="00715E0B" w:rsidP="00715E0B">
            <w:pPr>
              <w:ind w:right="138"/>
              <w:jc w:val="center"/>
            </w:pPr>
            <w:r w:rsidRPr="002F2B98">
              <w:rPr>
                <w:w w:val="99"/>
              </w:rPr>
              <w:t>5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D562D5" w14:textId="45DE55CC" w:rsidR="00715E0B" w:rsidRPr="002F2B98" w:rsidRDefault="00715E0B" w:rsidP="00715E0B">
            <w:r>
              <w:t xml:space="preserve">Tỷ lệ </w:t>
            </w:r>
            <w:r w:rsidRPr="002F2B98">
              <w:t>DN</w:t>
            </w:r>
            <w:r>
              <w:t xml:space="preserve"> cho biết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g</w:t>
            </w:r>
            <w:r w:rsidRPr="002F2B98">
              <w:t>iấy</w:t>
            </w:r>
            <w:r w:rsidRPr="002F2B98">
              <w:rPr>
                <w:spacing w:val="-6"/>
              </w:rPr>
              <w:t xml:space="preserve"> </w:t>
            </w:r>
            <w:r w:rsidRPr="002F2B98">
              <w:t>tờ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iản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3D4CDD" w14:textId="1695A082" w:rsidR="00715E0B" w:rsidRPr="002F2B98" w:rsidRDefault="00715E0B" w:rsidP="00715E0B">
            <w:pPr>
              <w:jc w:val="center"/>
            </w:pPr>
            <w:r>
              <w:rPr>
                <w:spacing w:val="1"/>
              </w:rPr>
              <w:t>71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7908E5" w14:textId="4B5F1158" w:rsidR="00715E0B" w:rsidRPr="002F2B98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55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DC92E8" w14:textId="10AEC5E2" w:rsidR="00715E0B" w:rsidRPr="002F2B98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47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BA78B3" w14:textId="1D1ADC0F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-8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4F13A5" w14:textId="75FC398F" w:rsidR="00715E0B" w:rsidRPr="002F2B98" w:rsidRDefault="00715E0B" w:rsidP="00715E0B">
            <w:pPr>
              <w:jc w:val="center"/>
            </w:pPr>
            <w:r>
              <w:t>Cần cải thiện mạnh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63995E" w14:textId="77777777" w:rsidR="006D1D6A" w:rsidRPr="00A930C1" w:rsidRDefault="006D1D6A" w:rsidP="006D1D6A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Các</w:t>
            </w:r>
          </w:p>
          <w:p w14:paraId="41679DBE" w14:textId="73ADAF89" w:rsidR="00715E0B" w:rsidRPr="00A930C1" w:rsidRDefault="00715E0B" w:rsidP="00715E0B">
            <w:pPr>
              <w:spacing w:line="265" w:lineRule="auto"/>
              <w:jc w:val="center"/>
              <w:rPr>
                <w:w w:val="99"/>
              </w:rPr>
            </w:pPr>
            <w:r w:rsidRPr="00A930C1">
              <w:t>Sở,</w:t>
            </w:r>
            <w:r w:rsidRPr="00A930C1">
              <w:rPr>
                <w:spacing w:val="-2"/>
              </w:rPr>
              <w:t xml:space="preserve"> </w:t>
            </w:r>
            <w:r w:rsidRPr="00A930C1">
              <w:rPr>
                <w:w w:val="99"/>
              </w:rPr>
              <w:t>ngành,</w:t>
            </w:r>
          </w:p>
          <w:p w14:paraId="082BD18C" w14:textId="69340757" w:rsidR="00715E0B" w:rsidRPr="00A930C1" w:rsidRDefault="00715E0B" w:rsidP="00715E0B">
            <w:pPr>
              <w:spacing w:line="265" w:lineRule="auto"/>
              <w:jc w:val="center"/>
            </w:pPr>
            <w:r w:rsidRPr="00A930C1">
              <w:t>UBND cấp cơ sở</w:t>
            </w:r>
          </w:p>
        </w:tc>
      </w:tr>
      <w:tr w:rsidR="00715E0B" w:rsidRPr="002F2B98" w14:paraId="24555251" w14:textId="77777777" w:rsidTr="00CA3BC8">
        <w:trPr>
          <w:trHeight w:hRule="exact" w:val="105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621275" w14:textId="77777777" w:rsidR="00715E0B" w:rsidRPr="002F2B98" w:rsidRDefault="00715E0B" w:rsidP="00715E0B">
            <w:pPr>
              <w:ind w:right="138"/>
              <w:jc w:val="center"/>
            </w:pPr>
            <w:r w:rsidRPr="002F2B98">
              <w:rPr>
                <w:w w:val="99"/>
              </w:rPr>
              <w:t>6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6AD8A4" w14:textId="5D7D8CC0" w:rsidR="00715E0B" w:rsidRPr="002F2B98" w:rsidRDefault="00715E0B" w:rsidP="00715E0B">
            <w:r>
              <w:t xml:space="preserve">Tỷ lệ </w:t>
            </w:r>
            <w:r w:rsidRPr="002F2B98">
              <w:t>DN</w:t>
            </w:r>
            <w:r>
              <w:t xml:space="preserve"> cho biết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2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í,</w:t>
            </w:r>
            <w:r w:rsidRPr="002F2B98">
              <w:rPr>
                <w:spacing w:val="-2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ai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05BFA8" w14:textId="4D3E69A7" w:rsidR="00715E0B" w:rsidRPr="002F2B98" w:rsidRDefault="00715E0B" w:rsidP="00715E0B">
            <w:pPr>
              <w:jc w:val="center"/>
            </w:pPr>
            <w:r>
              <w:rPr>
                <w:spacing w:val="1"/>
              </w:rPr>
              <w:t>87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24406B" w14:textId="19292ECB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49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63D22BF" w14:textId="02F7DA04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35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964CBA" w14:textId="7DA4D262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-14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B23439" w14:textId="68390B06" w:rsidR="00715E0B" w:rsidRPr="002F2B98" w:rsidRDefault="00715E0B" w:rsidP="00715E0B">
            <w:pPr>
              <w:jc w:val="center"/>
            </w:pPr>
            <w:r>
              <w:t>Cần cải thiện mạnh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1FF75A1" w14:textId="77777777" w:rsidR="006D1D6A" w:rsidRPr="00A930C1" w:rsidRDefault="006D1D6A" w:rsidP="006D1D6A">
            <w:pPr>
              <w:spacing w:line="265" w:lineRule="auto"/>
              <w:ind w:right="73"/>
              <w:jc w:val="center"/>
              <w:rPr>
                <w:spacing w:val="3"/>
              </w:rPr>
            </w:pPr>
            <w:r w:rsidRPr="00A930C1">
              <w:rPr>
                <w:spacing w:val="3"/>
              </w:rPr>
              <w:t>Các</w:t>
            </w:r>
          </w:p>
          <w:p w14:paraId="13135F8C" w14:textId="0C0A81A1" w:rsidR="00715E0B" w:rsidRPr="00A930C1" w:rsidRDefault="00715E0B" w:rsidP="00715E0B">
            <w:pPr>
              <w:jc w:val="center"/>
            </w:pPr>
            <w:r w:rsidRPr="00A930C1">
              <w:t>Sở, ngành,</w:t>
            </w:r>
          </w:p>
          <w:p w14:paraId="5CA0EA9C" w14:textId="0A1BBBFB" w:rsidR="00715E0B" w:rsidRPr="00A930C1" w:rsidRDefault="00715E0B" w:rsidP="00715E0B">
            <w:pPr>
              <w:jc w:val="center"/>
            </w:pPr>
            <w:r w:rsidRPr="00A930C1">
              <w:t>UBND cấp cơ sở</w:t>
            </w:r>
          </w:p>
        </w:tc>
      </w:tr>
      <w:tr w:rsidR="00715E0B" w:rsidRPr="002F2B98" w14:paraId="4C5F1C6F" w14:textId="77777777" w:rsidTr="00CA3BC8">
        <w:trPr>
          <w:trHeight w:hRule="exact" w:val="105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43B9A0" w14:textId="77777777" w:rsidR="00715E0B" w:rsidRPr="002F2B98" w:rsidRDefault="00715E0B" w:rsidP="00715E0B">
            <w:pPr>
              <w:ind w:right="138"/>
              <w:jc w:val="center"/>
            </w:pPr>
            <w:r w:rsidRPr="002F2B98">
              <w:rPr>
                <w:w w:val="99"/>
              </w:rPr>
              <w:t>7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3524E9" w14:textId="2F1D912F" w:rsidR="00715E0B" w:rsidRPr="002F2B98" w:rsidRDefault="00715E0B" w:rsidP="00715E0B">
            <w:pPr>
              <w:spacing w:line="265" w:lineRule="auto"/>
              <w:ind w:right="183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ời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ian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3"/>
              </w:rPr>
              <w:t>TT</w:t>
            </w:r>
            <w:r w:rsidRPr="002F2B98">
              <w:t>HC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rPr>
                <w:spacing w:val="-1"/>
              </w:rPr>
              <w:t>ú</w:t>
            </w:r>
            <w:r w:rsidRPr="002F2B98">
              <w:t>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ng</w:t>
            </w:r>
            <w:r w:rsidRPr="002F2B98">
              <w:t>ắn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 xml:space="preserve">o </w:t>
            </w:r>
            <w:r w:rsidRPr="002F2B98">
              <w:rPr>
                <w:spacing w:val="-1"/>
              </w:rPr>
              <w:t>v</w:t>
            </w:r>
            <w:r w:rsidRPr="002F2B98">
              <w:t>ới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D5ED29" w14:textId="644F4928" w:rsidR="00715E0B" w:rsidRPr="002F2B98" w:rsidRDefault="00715E0B" w:rsidP="00715E0B">
            <w:pPr>
              <w:jc w:val="center"/>
            </w:pPr>
            <w:r w:rsidRPr="002F2B98">
              <w:rPr>
                <w:spacing w:val="1"/>
              </w:rPr>
              <w:t>8</w:t>
            </w:r>
            <w:r>
              <w:rPr>
                <w:spacing w:val="1"/>
              </w:rPr>
              <w:t>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8121F5" w14:textId="5BF4E2B5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12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FE0868" w14:textId="5E2FA9C4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32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F83B07" w14:textId="116DFF31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20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D891FB" w14:textId="3F5B45EB" w:rsidR="00715E0B" w:rsidRPr="002F2B98" w:rsidRDefault="00715E0B" w:rsidP="00715E0B">
            <w:pPr>
              <w:jc w:val="center"/>
            </w:pPr>
            <w:r>
              <w:t>Cần cải thiện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991D7E" w14:textId="77777777" w:rsidR="00715E0B" w:rsidRPr="009E42AC" w:rsidRDefault="00715E0B" w:rsidP="00715E0B">
            <w:pPr>
              <w:jc w:val="center"/>
            </w:pPr>
            <w:r w:rsidRPr="002F2B98">
              <w:t>Sở</w:t>
            </w:r>
            <w:r w:rsidRPr="009E42AC">
              <w:t xml:space="preserve"> </w:t>
            </w:r>
            <w:r w:rsidRPr="002F2B98">
              <w:t>N</w:t>
            </w:r>
            <w:r w:rsidRPr="009E42AC">
              <w:t>ộ</w:t>
            </w:r>
            <w:r w:rsidRPr="002F2B98">
              <w:t>i</w:t>
            </w:r>
            <w:r w:rsidRPr="009E42AC">
              <w:t xml:space="preserve"> vụ,</w:t>
            </w:r>
          </w:p>
          <w:p w14:paraId="570D4D3A" w14:textId="65075264" w:rsidR="00715E0B" w:rsidRPr="009E42AC" w:rsidRDefault="00715E0B" w:rsidP="00715E0B">
            <w:pPr>
              <w:jc w:val="center"/>
            </w:pPr>
            <w:r w:rsidRPr="002F2B98">
              <w:t>Sở,</w:t>
            </w:r>
            <w:r w:rsidRPr="009E42AC">
              <w:t xml:space="preserve"> ngành,</w:t>
            </w:r>
          </w:p>
          <w:p w14:paraId="14744A9D" w14:textId="64F0A7BC" w:rsidR="00715E0B" w:rsidRPr="002F2B98" w:rsidRDefault="00715E0B" w:rsidP="00715E0B">
            <w:pPr>
              <w:jc w:val="center"/>
            </w:pPr>
            <w:r>
              <w:t>UBND cấp cơ sở</w:t>
            </w:r>
          </w:p>
        </w:tc>
      </w:tr>
      <w:tr w:rsidR="00715E0B" w:rsidRPr="002F2B98" w14:paraId="59B30BF4" w14:textId="77777777" w:rsidTr="00C66F26">
        <w:trPr>
          <w:trHeight w:hRule="exact" w:val="81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D2BF63" w14:textId="77777777" w:rsidR="00715E0B" w:rsidRPr="002F2B98" w:rsidRDefault="00715E0B" w:rsidP="00715E0B">
            <w:pPr>
              <w:ind w:right="138"/>
              <w:jc w:val="center"/>
            </w:pPr>
            <w:r w:rsidRPr="002F2B98">
              <w:rPr>
                <w:w w:val="99"/>
              </w:rPr>
              <w:t>8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FBD1F5" w14:textId="5480DD4A" w:rsidR="00715E0B" w:rsidRPr="002F2B98" w:rsidRDefault="00715E0B" w:rsidP="00715E0B">
            <w:pPr>
              <w:ind w:right="-46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ặp</w:t>
            </w:r>
            <w:r w:rsidRPr="002F2B98">
              <w:rPr>
                <w:spacing w:val="-1"/>
              </w:rPr>
              <w:t xml:space="preserve"> kh</w:t>
            </w:r>
            <w:r w:rsidRPr="002F2B98">
              <w:t>ó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ăn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3"/>
              </w:rPr>
              <w:t>TT</w:t>
            </w:r>
            <w:r w:rsidRPr="002F2B98">
              <w:t>HC</w:t>
            </w:r>
            <w:r>
              <w:t xml:space="preserve"> </w:t>
            </w:r>
            <w:r w:rsidRPr="002F2B98">
              <w:t>trực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B2735A" w14:textId="7B7CBF40" w:rsidR="00715E0B" w:rsidRPr="002F2B98" w:rsidRDefault="00715E0B" w:rsidP="00715E0B">
            <w:pPr>
              <w:jc w:val="center"/>
            </w:pPr>
            <w:r>
              <w:rPr>
                <w:spacing w:val="1"/>
              </w:rPr>
              <w:t>85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F2EFCE" w14:textId="5CAA2619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13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7171F" w14:textId="779EA294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3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002B3F" w14:textId="13286E5F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-10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E87F25" w14:textId="6AEEBE2E" w:rsidR="00715E0B" w:rsidRPr="002F2B98" w:rsidRDefault="00715E0B" w:rsidP="00715E0B">
            <w:pPr>
              <w:jc w:val="center"/>
            </w:pPr>
            <w:r>
              <w:t>Cần cải thiện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B941FC" w14:textId="77777777" w:rsidR="00715E0B" w:rsidRPr="009E42AC" w:rsidRDefault="00715E0B" w:rsidP="00715E0B">
            <w:pPr>
              <w:jc w:val="center"/>
            </w:pPr>
            <w:r w:rsidRPr="002F2B98">
              <w:t>Sở</w:t>
            </w:r>
            <w:r w:rsidRPr="009E42AC">
              <w:t xml:space="preserve"> </w:t>
            </w:r>
            <w:r w:rsidRPr="002F2B98">
              <w:t>N</w:t>
            </w:r>
            <w:r w:rsidRPr="009E42AC">
              <w:t>ộ</w:t>
            </w:r>
            <w:r w:rsidRPr="002F2B98">
              <w:t>i</w:t>
            </w:r>
            <w:r w:rsidRPr="009E42AC">
              <w:t xml:space="preserve"> vụ,</w:t>
            </w:r>
          </w:p>
          <w:p w14:paraId="1D253D50" w14:textId="7F5FB63A" w:rsidR="00715E0B" w:rsidRPr="009E42AC" w:rsidRDefault="00715E0B" w:rsidP="00715E0B">
            <w:pPr>
              <w:jc w:val="center"/>
            </w:pPr>
            <w:r w:rsidRPr="002F2B98">
              <w:t>Sở,</w:t>
            </w:r>
            <w:r w:rsidRPr="009E42AC">
              <w:t xml:space="preserve"> ngành,</w:t>
            </w:r>
          </w:p>
          <w:p w14:paraId="0210CDC7" w14:textId="15DED498" w:rsidR="00715E0B" w:rsidRPr="002F2B98" w:rsidRDefault="00715E0B" w:rsidP="00715E0B">
            <w:pPr>
              <w:jc w:val="center"/>
            </w:pPr>
            <w:r>
              <w:t>UBND cấp cơ sở</w:t>
            </w:r>
          </w:p>
        </w:tc>
      </w:tr>
      <w:tr w:rsidR="00715E0B" w:rsidRPr="002F2B98" w14:paraId="640847A4" w14:textId="77777777" w:rsidTr="00C66F26">
        <w:trPr>
          <w:trHeight w:hRule="exact" w:val="87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DE867B" w14:textId="77777777" w:rsidR="00715E0B" w:rsidRPr="002F2B98" w:rsidRDefault="00715E0B" w:rsidP="00715E0B">
            <w:pPr>
              <w:ind w:right="138"/>
              <w:jc w:val="center"/>
            </w:pPr>
            <w:r w:rsidRPr="002F2B98">
              <w:rPr>
                <w:w w:val="99"/>
              </w:rPr>
              <w:t>9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D9EA50" w14:textId="00F873DA" w:rsidR="00715E0B" w:rsidRPr="002F2B98" w:rsidRDefault="00715E0B" w:rsidP="00715E0B">
            <w:pPr>
              <w:spacing w:line="266" w:lineRule="auto"/>
              <w:ind w:right="303"/>
            </w:pPr>
            <w:r>
              <w:rPr>
                <w:spacing w:val="3"/>
              </w:rPr>
              <w:t xml:space="preserve">Tỷ lệ DN cho biết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3"/>
              </w:rPr>
              <w:t>TT</w:t>
            </w:r>
            <w:r w:rsidRPr="002F2B98">
              <w:t>HC</w:t>
            </w:r>
            <w:r w:rsidRPr="002F2B98">
              <w:rPr>
                <w:spacing w:val="-5"/>
              </w:rPr>
              <w:t xml:space="preserve"> </w:t>
            </w:r>
            <w:r w:rsidRPr="002F2B98">
              <w:t>trực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</w:t>
            </w:r>
            <w:r w:rsidRPr="002F2B98">
              <w:rPr>
                <w:spacing w:val="-1"/>
              </w:rPr>
              <w:t>ú</w:t>
            </w:r>
            <w:r w:rsidRPr="002F2B98">
              <w:t>p</w:t>
            </w:r>
            <w:r w:rsidRPr="002F2B98">
              <w:rPr>
                <w:spacing w:val="-3"/>
              </w:rPr>
              <w:t xml:space="preserve"> </w:t>
            </w:r>
            <w:r w:rsidRPr="002F2B98">
              <w:t>tiết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iảm</w:t>
            </w:r>
            <w:r w:rsidRPr="002F2B98">
              <w:rPr>
                <w:spacing w:val="-7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 xml:space="preserve">ời </w:t>
            </w:r>
            <w:r w:rsidRPr="002F2B98">
              <w:rPr>
                <w:spacing w:val="-1"/>
              </w:rPr>
              <w:t>g</w:t>
            </w:r>
            <w:r w:rsidRPr="002F2B98">
              <w:t>ian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FEB96E" w14:textId="3628AAFB" w:rsidR="00715E0B" w:rsidRPr="002F2B98" w:rsidRDefault="00715E0B" w:rsidP="00715E0B">
            <w:pPr>
              <w:jc w:val="center"/>
            </w:pPr>
            <w:r>
              <w:rPr>
                <w:spacing w:val="1"/>
              </w:rPr>
              <w:t>85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E71458" w14:textId="06847FF3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15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46B459" w14:textId="17360230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2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1C9DE8" w14:textId="685E989B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-13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694290" w14:textId="6402E7FD" w:rsidR="00715E0B" w:rsidRPr="002F2B98" w:rsidRDefault="00715E0B" w:rsidP="00715E0B">
            <w:pPr>
              <w:jc w:val="center"/>
            </w:pPr>
            <w:r>
              <w:t>Cần cải thiện mạnh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BDEF71" w14:textId="77777777" w:rsidR="00715E0B" w:rsidRPr="009E42AC" w:rsidRDefault="00715E0B" w:rsidP="00715E0B">
            <w:pPr>
              <w:jc w:val="center"/>
            </w:pPr>
            <w:r w:rsidRPr="002F2B98">
              <w:t>Sở</w:t>
            </w:r>
            <w:r w:rsidRPr="009E42AC">
              <w:t xml:space="preserve"> </w:t>
            </w:r>
            <w:r w:rsidRPr="002F2B98">
              <w:t>N</w:t>
            </w:r>
            <w:r w:rsidRPr="009E42AC">
              <w:t>ộ</w:t>
            </w:r>
            <w:r w:rsidRPr="002F2B98">
              <w:t>i</w:t>
            </w:r>
            <w:r w:rsidRPr="009E42AC">
              <w:t xml:space="preserve"> vụ,</w:t>
            </w:r>
          </w:p>
          <w:p w14:paraId="2E979DFD" w14:textId="208E9912" w:rsidR="00715E0B" w:rsidRPr="009E42AC" w:rsidRDefault="00715E0B" w:rsidP="00715E0B">
            <w:pPr>
              <w:jc w:val="center"/>
            </w:pPr>
            <w:r w:rsidRPr="002F2B98">
              <w:t>Sở,</w:t>
            </w:r>
            <w:r w:rsidRPr="009E42AC">
              <w:t xml:space="preserve"> ngành,</w:t>
            </w:r>
          </w:p>
          <w:p w14:paraId="016392ED" w14:textId="199316D1" w:rsidR="00715E0B" w:rsidRPr="002F2B98" w:rsidRDefault="00715E0B" w:rsidP="00715E0B">
            <w:pPr>
              <w:jc w:val="center"/>
            </w:pPr>
            <w:r>
              <w:t>UBND cấp cơ sở</w:t>
            </w:r>
          </w:p>
        </w:tc>
      </w:tr>
      <w:tr w:rsidR="00715E0B" w:rsidRPr="002F2B98" w14:paraId="33B50F2E" w14:textId="77777777" w:rsidTr="00C66F26">
        <w:trPr>
          <w:trHeight w:hRule="exact" w:val="81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B14B9A" w14:textId="77777777" w:rsidR="00715E0B" w:rsidRPr="002F2B98" w:rsidRDefault="00715E0B" w:rsidP="00715E0B">
            <w:pPr>
              <w:jc w:val="center"/>
            </w:pPr>
            <w:r w:rsidRPr="002F2B98">
              <w:rPr>
                <w:spacing w:val="1"/>
              </w:rPr>
              <w:t>10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AE1CE7" w14:textId="363D99D3" w:rsidR="00715E0B" w:rsidRPr="002F2B98" w:rsidRDefault="00715E0B" w:rsidP="00715E0B">
            <w:pPr>
              <w:spacing w:line="265" w:lineRule="auto"/>
              <w:ind w:right="71"/>
            </w:pPr>
            <w:r>
              <w:rPr>
                <w:spacing w:val="3"/>
              </w:rPr>
              <w:t xml:space="preserve">Tỷ lệ DN cho biết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3"/>
              </w:rPr>
              <w:t>TT</w:t>
            </w:r>
            <w:r w:rsidRPr="002F2B98">
              <w:t>HC</w:t>
            </w:r>
            <w:r w:rsidRPr="002F2B98">
              <w:rPr>
                <w:spacing w:val="-5"/>
              </w:rPr>
              <w:t xml:space="preserve"> </w:t>
            </w:r>
            <w:r w:rsidRPr="002F2B98">
              <w:t>trực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</w:t>
            </w:r>
            <w:r w:rsidRPr="002F2B98">
              <w:rPr>
                <w:spacing w:val="-1"/>
              </w:rPr>
              <w:t>ú</w:t>
            </w:r>
            <w:r w:rsidRPr="002F2B98">
              <w:t>p</w:t>
            </w:r>
            <w:r w:rsidRPr="002F2B98">
              <w:rPr>
                <w:spacing w:val="-3"/>
              </w:rPr>
              <w:t xml:space="preserve"> </w:t>
            </w:r>
            <w:r w:rsidRPr="002F2B98">
              <w:t>tiết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iảm</w:t>
            </w:r>
            <w:r w:rsidRPr="002F2B98">
              <w:rPr>
                <w:spacing w:val="-7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 xml:space="preserve">í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97881C" w14:textId="7339441F" w:rsidR="00715E0B" w:rsidRPr="002F2B98" w:rsidRDefault="00715E0B" w:rsidP="00715E0B">
            <w:pPr>
              <w:jc w:val="center"/>
            </w:pPr>
            <w:r>
              <w:rPr>
                <w:spacing w:val="1"/>
              </w:rPr>
              <w:t>85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F694BC" w14:textId="242D5237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14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C9A0EA" w14:textId="7DE0D4A1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3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4D6ADE" w14:textId="08433EB0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-11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769722" w14:textId="699A61CC" w:rsidR="00715E0B" w:rsidRPr="002F2B98" w:rsidRDefault="00715E0B" w:rsidP="00715E0B">
            <w:pPr>
              <w:jc w:val="center"/>
            </w:pPr>
            <w:r>
              <w:t>Cần cải thiện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322CBB" w14:textId="77777777" w:rsidR="00715E0B" w:rsidRPr="009E42AC" w:rsidRDefault="00715E0B" w:rsidP="00715E0B">
            <w:pPr>
              <w:jc w:val="center"/>
            </w:pPr>
            <w:r w:rsidRPr="002F2B98">
              <w:t>Sở</w:t>
            </w:r>
            <w:r w:rsidRPr="009E42AC">
              <w:t xml:space="preserve"> </w:t>
            </w:r>
            <w:r w:rsidRPr="002F2B98">
              <w:t>N</w:t>
            </w:r>
            <w:r w:rsidRPr="009E42AC">
              <w:t>ộ</w:t>
            </w:r>
            <w:r w:rsidRPr="002F2B98">
              <w:t>i</w:t>
            </w:r>
            <w:r w:rsidRPr="009E42AC">
              <w:t xml:space="preserve"> vụ,</w:t>
            </w:r>
          </w:p>
          <w:p w14:paraId="31EADE2C" w14:textId="3ADF0A25" w:rsidR="00715E0B" w:rsidRPr="009E42AC" w:rsidRDefault="00715E0B" w:rsidP="00715E0B">
            <w:pPr>
              <w:jc w:val="center"/>
            </w:pPr>
            <w:r w:rsidRPr="002F2B98">
              <w:t>Sở,</w:t>
            </w:r>
            <w:r w:rsidRPr="009E42AC">
              <w:t xml:space="preserve"> ngành,</w:t>
            </w:r>
          </w:p>
          <w:p w14:paraId="76659FEC" w14:textId="19950C74" w:rsidR="00715E0B" w:rsidRPr="002F2B98" w:rsidRDefault="00715E0B" w:rsidP="00715E0B">
            <w:pPr>
              <w:jc w:val="center"/>
            </w:pPr>
            <w:r>
              <w:t>UBND cấp cơ sở</w:t>
            </w:r>
          </w:p>
        </w:tc>
      </w:tr>
      <w:tr w:rsidR="00715E0B" w:rsidRPr="002F2B98" w14:paraId="74328FDB" w14:textId="77777777" w:rsidTr="00CA3BC8">
        <w:trPr>
          <w:trHeight w:hRule="exact" w:val="105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1427A9" w14:textId="77777777" w:rsidR="00715E0B" w:rsidRPr="002F2B98" w:rsidRDefault="00715E0B" w:rsidP="00715E0B">
            <w:pPr>
              <w:jc w:val="center"/>
            </w:pPr>
            <w:r w:rsidRPr="002F2B98">
              <w:rPr>
                <w:spacing w:val="1"/>
              </w:rPr>
              <w:t>11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4250F7" w14:textId="2D230C08" w:rsidR="00715E0B" w:rsidRPr="002F2B98" w:rsidRDefault="00715E0B" w:rsidP="00715E0B">
            <w:pPr>
              <w:spacing w:line="265" w:lineRule="auto"/>
              <w:ind w:right="61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iết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rPr>
                <w:spacing w:val="1"/>
              </w:rPr>
              <w:t>ộ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làm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đo</w:t>
            </w:r>
            <w:r w:rsidRPr="002F2B98">
              <w:t>àn t</w:t>
            </w:r>
            <w:r w:rsidRPr="002F2B98">
              <w:rPr>
                <w:spacing w:val="-1"/>
              </w:rPr>
              <w:t>h</w:t>
            </w:r>
            <w:r w:rsidRPr="002F2B98">
              <w:t>a</w:t>
            </w:r>
            <w:r w:rsidRPr="002F2B98">
              <w:rPr>
                <w:spacing w:val="-1"/>
              </w:rPr>
              <w:t>nh</w:t>
            </w:r>
            <w:r w:rsidRPr="002F2B98">
              <w:t>,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iểm</w:t>
            </w:r>
            <w:r w:rsidRPr="002F2B98">
              <w:rPr>
                <w:spacing w:val="-7"/>
              </w:rPr>
              <w:t xml:space="preserve"> </w:t>
            </w:r>
            <w:r w:rsidRPr="002F2B98">
              <w:t>tra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ị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</w:t>
            </w:r>
            <w:r w:rsidRPr="002F2B98">
              <w:rPr>
                <w:spacing w:val="-1"/>
              </w:rPr>
              <w:t>ùn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lặp</w:t>
            </w:r>
            <w:r>
              <w:rPr>
                <w:spacing w:val="50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28F404" w14:textId="27B0E52B" w:rsidR="00715E0B" w:rsidRPr="002F2B98" w:rsidRDefault="00715E0B" w:rsidP="00715E0B">
            <w:pPr>
              <w:jc w:val="center"/>
            </w:pPr>
            <w:r>
              <w:rPr>
                <w:spacing w:val="1"/>
              </w:rPr>
              <w:t>39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B42EDA" w14:textId="79B7BFA6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59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1402CC" w14:textId="7A5FB599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22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1260097" w14:textId="29AC5DEE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-37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4D971F" w14:textId="62A6AF64" w:rsidR="00715E0B" w:rsidRPr="002F2B98" w:rsidRDefault="00715E0B" w:rsidP="00715E0B">
            <w:pPr>
              <w:jc w:val="center"/>
            </w:pPr>
            <w:r>
              <w:t>Cần cải thiện mạnh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AB68CA" w14:textId="060B7DE9" w:rsidR="00715E0B" w:rsidRPr="004E5EED" w:rsidRDefault="00715E0B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T</w:t>
            </w:r>
            <w:r w:rsidRPr="002F2B98">
              <w:rPr>
                <w:spacing w:val="-1"/>
              </w:rPr>
              <w:t>h</w:t>
            </w:r>
            <w:r w:rsidRPr="004E5EED">
              <w:rPr>
                <w:spacing w:val="-1"/>
              </w:rPr>
              <w:t>a</w:t>
            </w:r>
            <w:r w:rsidRPr="002F2B98">
              <w:rPr>
                <w:spacing w:val="-1"/>
              </w:rPr>
              <w:t>n</w:t>
            </w:r>
            <w:r w:rsidRPr="004E5EED">
              <w:rPr>
                <w:spacing w:val="-1"/>
              </w:rPr>
              <w:t>h tra</w:t>
            </w:r>
            <w:r w:rsidRPr="002F2B98">
              <w:rPr>
                <w:spacing w:val="-1"/>
              </w:rPr>
              <w:t xml:space="preserve"> </w:t>
            </w:r>
            <w:r w:rsidRPr="004E5EED">
              <w:rPr>
                <w:spacing w:val="-1"/>
              </w:rPr>
              <w:t>tỉnh, Sở, ngành,</w:t>
            </w:r>
          </w:p>
          <w:p w14:paraId="1BDFCFC6" w14:textId="38AB7043" w:rsidR="00715E0B" w:rsidRPr="004E5EED" w:rsidRDefault="00715E0B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UBND cấp cơ sở</w:t>
            </w:r>
          </w:p>
        </w:tc>
      </w:tr>
      <w:tr w:rsidR="00715E0B" w:rsidRPr="002F2B98" w14:paraId="4963E7AB" w14:textId="77777777" w:rsidTr="00CA3BC8">
        <w:trPr>
          <w:trHeight w:hRule="exact" w:val="103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C5B5D9" w14:textId="77777777" w:rsidR="00715E0B" w:rsidRPr="002F2B98" w:rsidRDefault="00715E0B" w:rsidP="00715E0B">
            <w:pPr>
              <w:jc w:val="center"/>
            </w:pPr>
            <w:r w:rsidRPr="002F2B98">
              <w:rPr>
                <w:spacing w:val="1"/>
              </w:rPr>
              <w:t>12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DE3840" w14:textId="1468C253" w:rsidR="00715E0B" w:rsidRPr="002F2B98" w:rsidRDefault="00715E0B" w:rsidP="00715E0B">
            <w:pPr>
              <w:spacing w:line="265" w:lineRule="auto"/>
              <w:ind w:right="60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iết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ị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iểm</w:t>
            </w:r>
            <w:r w:rsidRPr="002F2B98">
              <w:rPr>
                <w:spacing w:val="-7"/>
              </w:rPr>
              <w:t xml:space="preserve"> </w:t>
            </w:r>
            <w:r w:rsidRPr="002F2B98">
              <w:t>tra</w:t>
            </w:r>
            <w:r w:rsidRPr="002F2B98">
              <w:rPr>
                <w:spacing w:val="-1"/>
              </w:rPr>
              <w:t xml:space="preserve"> </w:t>
            </w:r>
            <w:r w:rsidRPr="002F2B98">
              <w:t>trên</w:t>
            </w:r>
            <w:r w:rsidRPr="002F2B98">
              <w:rPr>
                <w:spacing w:val="-4"/>
              </w:rPr>
              <w:t xml:space="preserve"> </w:t>
            </w:r>
            <w:r w:rsidRPr="002F2B98">
              <w:t>3 lần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rPr>
                <w:spacing w:val="1"/>
              </w:rPr>
              <w:t>ộ</w:t>
            </w:r>
            <w:r w:rsidRPr="002F2B98">
              <w:t xml:space="preserve">t </w:t>
            </w:r>
            <w:r w:rsidRPr="002F2B98">
              <w:rPr>
                <w:spacing w:val="-1"/>
              </w:rPr>
              <w:t>n</w:t>
            </w:r>
            <w:r w:rsidRPr="002F2B98">
              <w:t>ăm</w:t>
            </w:r>
            <w:r>
              <w:t xml:space="preserve"> (%)</w:t>
            </w:r>
            <w:r w:rsidRPr="002F2B98">
              <w:rPr>
                <w:spacing w:val="-6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20B0BD" w14:textId="3FC36B88" w:rsidR="00715E0B" w:rsidRPr="002F2B98" w:rsidRDefault="00715E0B" w:rsidP="00715E0B">
            <w:pPr>
              <w:jc w:val="center"/>
            </w:pPr>
            <w:r>
              <w:rPr>
                <w:spacing w:val="1"/>
              </w:rPr>
              <w:t>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C558575" w14:textId="194041F0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21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F28788" w14:textId="11BF6E4A" w:rsidR="00715E0B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56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29130F" w14:textId="09404C51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35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3212B4" w14:textId="2FA378D4" w:rsidR="00715E0B" w:rsidRPr="002F2B98" w:rsidRDefault="00715E0B" w:rsidP="00715E0B">
            <w:pPr>
              <w:jc w:val="center"/>
            </w:pPr>
            <w:r>
              <w:t>Cần cải thiện mạnh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105FCF" w14:textId="01E9F6DD" w:rsidR="00715E0B" w:rsidRPr="004E5EED" w:rsidRDefault="00715E0B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T</w:t>
            </w:r>
            <w:r w:rsidRPr="002F2B98">
              <w:rPr>
                <w:spacing w:val="-1"/>
              </w:rPr>
              <w:t>h</w:t>
            </w:r>
            <w:r w:rsidRPr="004E5EED">
              <w:rPr>
                <w:spacing w:val="-1"/>
              </w:rPr>
              <w:t>a</w:t>
            </w:r>
            <w:r w:rsidRPr="002F2B98">
              <w:rPr>
                <w:spacing w:val="-1"/>
              </w:rPr>
              <w:t>n</w:t>
            </w:r>
            <w:r w:rsidRPr="004E5EED">
              <w:rPr>
                <w:spacing w:val="-1"/>
              </w:rPr>
              <w:t>h tra</w:t>
            </w:r>
            <w:r w:rsidRPr="002F2B98">
              <w:rPr>
                <w:spacing w:val="-1"/>
              </w:rPr>
              <w:t xml:space="preserve"> </w:t>
            </w:r>
            <w:r w:rsidRPr="004E5EED">
              <w:rPr>
                <w:spacing w:val="-1"/>
              </w:rPr>
              <w:t>tỉnh, Sở, ngành,</w:t>
            </w:r>
          </w:p>
          <w:p w14:paraId="17483D49" w14:textId="69384FFA" w:rsidR="00715E0B" w:rsidRPr="004E5EED" w:rsidRDefault="00715E0B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UBND cấp cơ sở</w:t>
            </w:r>
          </w:p>
        </w:tc>
      </w:tr>
      <w:tr w:rsidR="00715E0B" w:rsidRPr="002F2B98" w14:paraId="4339E15A" w14:textId="77777777" w:rsidTr="00C66F26">
        <w:trPr>
          <w:trHeight w:hRule="exact" w:val="97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BB7645" w14:textId="77777777" w:rsidR="00715E0B" w:rsidRPr="002F2B98" w:rsidRDefault="00715E0B" w:rsidP="00715E0B">
            <w:pPr>
              <w:jc w:val="center"/>
            </w:pPr>
            <w:r w:rsidRPr="002F2B98">
              <w:rPr>
                <w:spacing w:val="1"/>
              </w:rPr>
              <w:t>13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B5052A" w14:textId="77777777" w:rsidR="00715E0B" w:rsidRPr="002F2B98" w:rsidRDefault="00715E0B" w:rsidP="00715E0B">
            <w:pPr>
              <w:spacing w:line="265" w:lineRule="auto"/>
              <w:ind w:right="180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ấy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a</w:t>
            </w:r>
            <w:r w:rsidRPr="002F2B98">
              <w:rPr>
                <w:spacing w:val="-1"/>
              </w:rPr>
              <w:t>nh</w:t>
            </w:r>
            <w:r w:rsidRPr="002F2B98">
              <w:t>,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iểm</w:t>
            </w:r>
            <w:r w:rsidRPr="002F2B98">
              <w:rPr>
                <w:spacing w:val="-7"/>
              </w:rPr>
              <w:t xml:space="preserve"> </w:t>
            </w:r>
            <w:r w:rsidRPr="002F2B98">
              <w:t>tra</w:t>
            </w:r>
            <w:r w:rsidRPr="002F2B98">
              <w:rPr>
                <w:spacing w:val="-1"/>
              </w:rPr>
              <w:t xml:space="preserve"> </w:t>
            </w:r>
            <w:r w:rsidRPr="002F2B98">
              <w:t xml:space="preserve">lợi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cô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ụ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nhũn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iễu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 xml:space="preserve">iệp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93FCC4" w14:textId="502F12C5" w:rsidR="00715E0B" w:rsidRPr="002F2B98" w:rsidRDefault="00715E0B" w:rsidP="00715E0B">
            <w:pPr>
              <w:jc w:val="center"/>
            </w:pPr>
            <w:r>
              <w:rPr>
                <w:spacing w:val="1"/>
              </w:rPr>
              <w:t>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2E9A0F4" w14:textId="512E46C3" w:rsidR="00715E0B" w:rsidRPr="002F2B98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36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C1C570" w14:textId="50E7F376" w:rsidR="00715E0B" w:rsidRPr="002F2B98" w:rsidRDefault="00715E0B" w:rsidP="00715E0B">
            <w:pPr>
              <w:jc w:val="center"/>
              <w:rPr>
                <w:spacing w:val="1"/>
              </w:rPr>
            </w:pPr>
            <w:r>
              <w:rPr>
                <w:spacing w:val="-1"/>
              </w:rPr>
              <w:t>49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54C33E" w14:textId="10889100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13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293C9B" w14:textId="2D5F2D44" w:rsidR="00715E0B" w:rsidRPr="002F2B98" w:rsidRDefault="00715E0B" w:rsidP="004E5EED">
            <w:pPr>
              <w:spacing w:before="60" w:after="60"/>
              <w:ind w:right="-6"/>
              <w:jc w:val="center"/>
            </w:pPr>
            <w:r>
              <w:t xml:space="preserve">Cần cải thiện </w:t>
            </w:r>
            <w:r w:rsidRPr="004E5EED">
              <w:rPr>
                <w:spacing w:val="-1"/>
              </w:rPr>
              <w:t>mạnh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A73914" w14:textId="07B03E00" w:rsidR="00715E0B" w:rsidRPr="004E5EED" w:rsidRDefault="00715E0B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T</w:t>
            </w:r>
            <w:r w:rsidRPr="002F2B98">
              <w:rPr>
                <w:spacing w:val="-1"/>
              </w:rPr>
              <w:t>h</w:t>
            </w:r>
            <w:r w:rsidRPr="004E5EED">
              <w:rPr>
                <w:spacing w:val="-1"/>
              </w:rPr>
              <w:t>a</w:t>
            </w:r>
            <w:r w:rsidRPr="002F2B98">
              <w:rPr>
                <w:spacing w:val="-1"/>
              </w:rPr>
              <w:t>n</w:t>
            </w:r>
            <w:r w:rsidRPr="004E5EED">
              <w:rPr>
                <w:spacing w:val="-1"/>
              </w:rPr>
              <w:t>h tra</w:t>
            </w:r>
            <w:r w:rsidRPr="002F2B98">
              <w:rPr>
                <w:spacing w:val="-1"/>
              </w:rPr>
              <w:t xml:space="preserve"> </w:t>
            </w:r>
            <w:r w:rsidRPr="004E5EED">
              <w:rPr>
                <w:spacing w:val="-1"/>
              </w:rPr>
              <w:t>tỉnh, Sở, ngành,</w:t>
            </w:r>
          </w:p>
          <w:p w14:paraId="7F06CED6" w14:textId="1C4574EE" w:rsidR="00715E0B" w:rsidRPr="004E5EED" w:rsidRDefault="00715E0B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UBND cấp cơ sở</w:t>
            </w:r>
          </w:p>
        </w:tc>
      </w:tr>
      <w:tr w:rsidR="00715E0B" w:rsidRPr="002F2B98" w14:paraId="51E1745C" w14:textId="77777777" w:rsidTr="00CA3BC8">
        <w:trPr>
          <w:trHeight w:hRule="exact" w:val="127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E870C0B" w14:textId="77777777" w:rsidR="00715E0B" w:rsidRPr="002F2B98" w:rsidRDefault="00715E0B" w:rsidP="00715E0B">
            <w:pPr>
              <w:jc w:val="center"/>
            </w:pPr>
            <w:r w:rsidRPr="002F2B98">
              <w:rPr>
                <w:spacing w:val="1"/>
              </w:rPr>
              <w:t>14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E5CD60" w14:textId="77777777" w:rsidR="00715E0B" w:rsidRPr="002F2B98" w:rsidRDefault="00715E0B" w:rsidP="00715E0B">
            <w:r w:rsidRPr="002F2B98">
              <w:t>Số</w:t>
            </w:r>
            <w:r w:rsidRPr="002F2B98">
              <w:rPr>
                <w:spacing w:val="-1"/>
              </w:rPr>
              <w:t xml:space="preserve"> g</w:t>
            </w:r>
            <w:r w:rsidRPr="002F2B98">
              <w:t>iờ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a</w:t>
            </w:r>
            <w:r w:rsidRPr="002F2B98">
              <w:rPr>
                <w:spacing w:val="-1"/>
              </w:rPr>
              <w:t>nh</w:t>
            </w:r>
            <w:r w:rsidRPr="002F2B98">
              <w:t>,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iểm</w:t>
            </w:r>
            <w:r w:rsidRPr="002F2B98">
              <w:rPr>
                <w:spacing w:val="-7"/>
              </w:rPr>
              <w:t xml:space="preserve"> </w:t>
            </w:r>
            <w:r w:rsidRPr="002F2B98">
              <w:t>tra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hu</w:t>
            </w:r>
            <w:r w:rsidRPr="002F2B98">
              <w:t>ế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rPr>
                <w:spacing w:val="1"/>
              </w:rPr>
              <w:t>ỗ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1"/>
              </w:rPr>
              <w:t>ộ</w:t>
            </w:r>
            <w:r w:rsidRPr="002F2B98">
              <w:t>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tr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ị)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404AB60" w14:textId="1FD1A0DF" w:rsidR="00715E0B" w:rsidRPr="002F2B98" w:rsidRDefault="00715E0B" w:rsidP="00715E0B">
            <w:pPr>
              <w:jc w:val="center"/>
            </w:pPr>
            <w:r w:rsidRPr="00715E0B">
              <w:rPr>
                <w:spacing w:val="-1"/>
              </w:rPr>
              <w:t>48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6B9633" w14:textId="775D97FA" w:rsidR="00715E0B" w:rsidRPr="00715E0B" w:rsidRDefault="00715E0B" w:rsidP="00715E0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53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31E071" w14:textId="12B4393C" w:rsidR="00715E0B" w:rsidRPr="00715E0B" w:rsidRDefault="00715E0B" w:rsidP="00715E0B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9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2F5100" w14:textId="5110546A" w:rsidR="00715E0B" w:rsidRPr="00715E0B" w:rsidRDefault="00715E0B" w:rsidP="00715E0B">
            <w:pPr>
              <w:jc w:val="center"/>
            </w:pPr>
            <w:r w:rsidRPr="00715E0B">
              <w:rPr>
                <w:color w:val="000000"/>
              </w:rPr>
              <w:t>-44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6C8255" w14:textId="375851C9" w:rsidR="00715E0B" w:rsidRPr="002F2B98" w:rsidRDefault="00715E0B" w:rsidP="00715E0B">
            <w:pPr>
              <w:jc w:val="center"/>
            </w:pPr>
            <w:r>
              <w:t>Cần cải thiện mạnh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D0E1CC" w14:textId="0430F197" w:rsidR="00715E0B" w:rsidRPr="004E5EED" w:rsidRDefault="00715E0B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 xml:space="preserve">Thanh tra tỉnh, </w:t>
            </w:r>
            <w:r w:rsidR="005A390A">
              <w:rPr>
                <w:spacing w:val="-1"/>
              </w:rPr>
              <w:t>Chi Cục Thuế khu vực XIII</w:t>
            </w:r>
            <w:r w:rsidRPr="004E5EED">
              <w:rPr>
                <w:spacing w:val="-1"/>
              </w:rPr>
              <w:t>,</w:t>
            </w:r>
          </w:p>
          <w:p w14:paraId="4673571B" w14:textId="68401DA4" w:rsidR="00715E0B" w:rsidRPr="004E5EED" w:rsidRDefault="00715E0B" w:rsidP="004E5EED">
            <w:pPr>
              <w:spacing w:before="60" w:after="60"/>
              <w:ind w:right="-6"/>
              <w:jc w:val="center"/>
              <w:rPr>
                <w:spacing w:val="-1"/>
              </w:rPr>
            </w:pPr>
            <w:r w:rsidRPr="004E5EED">
              <w:rPr>
                <w:spacing w:val="-1"/>
              </w:rPr>
              <w:t>UBND cấp cơ sở</w:t>
            </w:r>
          </w:p>
        </w:tc>
      </w:tr>
      <w:tr w:rsidR="00715E0B" w:rsidRPr="002F2B98" w14:paraId="034EC237" w14:textId="77777777" w:rsidTr="00CA3BC8">
        <w:trPr>
          <w:trHeight w:hRule="exact" w:val="554"/>
        </w:trPr>
        <w:tc>
          <w:tcPr>
            <w:tcW w:w="3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39C72F" w14:textId="77777777" w:rsidR="00715E0B" w:rsidRPr="002F2B98" w:rsidRDefault="00715E0B" w:rsidP="00715E0B">
            <w:pPr>
              <w:spacing w:before="120" w:after="120" w:line="120" w:lineRule="exact"/>
              <w:jc w:val="center"/>
              <w:rPr>
                <w:b/>
                <w:sz w:val="13"/>
                <w:szCs w:val="13"/>
              </w:rPr>
            </w:pPr>
            <w:r w:rsidRPr="002F2B98">
              <w:rPr>
                <w:b/>
              </w:rPr>
              <w:t>Điểm số thành phần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9B4724" w14:textId="1897C440" w:rsidR="00715E0B" w:rsidRPr="002F2B98" w:rsidRDefault="00715E0B" w:rsidP="00715E0B">
            <w:pPr>
              <w:spacing w:before="71"/>
              <w:jc w:val="center"/>
            </w:pPr>
            <w:r>
              <w:rPr>
                <w:b/>
                <w:spacing w:val="1"/>
              </w:rPr>
              <w:t>7,41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050D97" w14:textId="1EF5434A" w:rsidR="00715E0B" w:rsidRPr="00271113" w:rsidRDefault="00715E0B" w:rsidP="00715E0B">
            <w:pPr>
              <w:spacing w:before="71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6D67B10" w14:textId="3E61B224" w:rsidR="00715E0B" w:rsidRPr="00271113" w:rsidRDefault="00715E0B" w:rsidP="00715E0B">
            <w:pPr>
              <w:spacing w:before="7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DF6399" w14:textId="2BC4B293" w:rsidR="00715E0B" w:rsidRPr="00715E0B" w:rsidRDefault="00715E0B" w:rsidP="00715E0B">
            <w:pPr>
              <w:spacing w:before="71"/>
              <w:jc w:val="center"/>
              <w:rPr>
                <w:b/>
              </w:rPr>
            </w:pPr>
            <w:r w:rsidRPr="00715E0B">
              <w:rPr>
                <w:b/>
              </w:rPr>
              <w:t>-27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B1DED72" w14:textId="0E27E68F" w:rsidR="00715E0B" w:rsidRPr="00995B1D" w:rsidRDefault="00715E0B" w:rsidP="00715E0B">
            <w:pPr>
              <w:jc w:val="center"/>
              <w:rPr>
                <w:b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2B39A1" w14:textId="77777777" w:rsidR="00715E0B" w:rsidRPr="002F2B98" w:rsidRDefault="00715E0B" w:rsidP="00715E0B"/>
        </w:tc>
      </w:tr>
    </w:tbl>
    <w:p w14:paraId="7F7D5A98" w14:textId="77777777" w:rsidR="00595AB6" w:rsidRPr="002F2B98" w:rsidRDefault="00595AB6">
      <w:pPr>
        <w:sectPr w:rsidR="00595AB6" w:rsidRPr="002F2B98">
          <w:pgSz w:w="11920" w:h="16840"/>
          <w:pgMar w:top="240" w:right="260" w:bottom="280" w:left="180" w:header="720" w:footer="720" w:gutter="0"/>
          <w:cols w:space="720"/>
        </w:sectPr>
      </w:pPr>
    </w:p>
    <w:p w14:paraId="07097648" w14:textId="77777777" w:rsidR="00595AB6" w:rsidRPr="002F2B98" w:rsidRDefault="00595AB6">
      <w:pPr>
        <w:spacing w:before="6" w:line="80" w:lineRule="exact"/>
        <w:rPr>
          <w:sz w:val="9"/>
          <w:szCs w:val="9"/>
        </w:rPr>
      </w:pPr>
    </w:p>
    <w:tbl>
      <w:tblPr>
        <w:tblW w:w="10800" w:type="dxa"/>
        <w:tblInd w:w="530" w:type="dxa"/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656"/>
        <w:gridCol w:w="758"/>
        <w:gridCol w:w="759"/>
        <w:gridCol w:w="759"/>
        <w:gridCol w:w="1268"/>
        <w:gridCol w:w="1417"/>
        <w:gridCol w:w="1701"/>
      </w:tblGrid>
      <w:tr w:rsidR="0039076F" w:rsidRPr="002F2B98" w14:paraId="7C0E61AD" w14:textId="77777777" w:rsidTr="0039076F">
        <w:trPr>
          <w:trHeight w:hRule="exact" w:val="78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0B5258" w14:textId="77777777" w:rsidR="00A91E90" w:rsidRPr="002F2B98" w:rsidRDefault="00A91E90" w:rsidP="00A91E90">
            <w:pPr>
              <w:spacing w:before="5" w:line="160" w:lineRule="exact"/>
              <w:rPr>
                <w:sz w:val="16"/>
                <w:szCs w:val="16"/>
              </w:rPr>
            </w:pPr>
          </w:p>
          <w:p w14:paraId="7A62B78E" w14:textId="77777777" w:rsidR="00A91E90" w:rsidRPr="002F2B98" w:rsidRDefault="00A91E90" w:rsidP="00A91E90">
            <w:r>
              <w:rPr>
                <w:b/>
              </w:rPr>
              <w:t>STT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28CEA1" w14:textId="77777777" w:rsidR="00A91E90" w:rsidRPr="002F2B98" w:rsidRDefault="00A91E90" w:rsidP="00A91E90">
            <w:pPr>
              <w:jc w:val="center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 w:rsidRPr="002F2B98">
              <w:rPr>
                <w:rFonts w:eastAsia="Cambria"/>
                <w:b/>
              </w:rPr>
              <w:t>5: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Ch</w:t>
            </w:r>
            <w:r w:rsidRPr="002F2B98">
              <w:rPr>
                <w:rFonts w:eastAsia="Cambria"/>
                <w:b/>
              </w:rPr>
              <w:t>i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ph</w:t>
            </w:r>
            <w:r w:rsidRPr="002F2B98">
              <w:rPr>
                <w:rFonts w:eastAsia="Cambria"/>
                <w:b/>
              </w:rPr>
              <w:t>í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</w:rPr>
              <w:t>k</w:t>
            </w:r>
            <w:r w:rsidRPr="002F2B98">
              <w:rPr>
                <w:rFonts w:eastAsia="Cambria"/>
                <w:b/>
                <w:spacing w:val="1"/>
              </w:rPr>
              <w:t>h</w:t>
            </w:r>
            <w:r w:rsidRPr="002F2B98">
              <w:rPr>
                <w:rFonts w:eastAsia="Cambria"/>
                <w:b/>
              </w:rPr>
              <w:t>ô</w:t>
            </w:r>
            <w:r w:rsidRPr="002F2B98">
              <w:rPr>
                <w:rFonts w:eastAsia="Cambria"/>
                <w:b/>
                <w:spacing w:val="-1"/>
              </w:rPr>
              <w:t>n</w:t>
            </w:r>
            <w:r w:rsidRPr="002F2B98">
              <w:rPr>
                <w:rFonts w:eastAsia="Cambria"/>
                <w:b/>
              </w:rPr>
              <w:t>g</w:t>
            </w:r>
            <w:r w:rsidRPr="002F2B98">
              <w:rPr>
                <w:rFonts w:eastAsia="Cambria"/>
                <w:b/>
                <w:spacing w:val="-7"/>
              </w:rPr>
              <w:t xml:space="preserve"> </w:t>
            </w:r>
            <w:r w:rsidRPr="002F2B98">
              <w:rPr>
                <w:rFonts w:eastAsia="Cambria"/>
                <w:b/>
              </w:rPr>
              <w:t>c</w:t>
            </w:r>
            <w:r w:rsidRPr="002F2B98">
              <w:rPr>
                <w:rFonts w:eastAsia="Cambria"/>
                <w:b/>
                <w:spacing w:val="1"/>
              </w:rPr>
              <w:t>h</w:t>
            </w:r>
            <w:r w:rsidRPr="002F2B98">
              <w:rPr>
                <w:rFonts w:eastAsia="Cambria"/>
                <w:b/>
              </w:rPr>
              <w:t>ính</w:t>
            </w:r>
            <w:r w:rsidRPr="002F2B98">
              <w:rPr>
                <w:rFonts w:eastAsia="Cambria"/>
                <w:b/>
                <w:spacing w:val="-5"/>
              </w:rPr>
              <w:t xml:space="preserve"> </w:t>
            </w:r>
            <w:r w:rsidRPr="002F2B98">
              <w:rPr>
                <w:rFonts w:eastAsia="Cambria"/>
                <w:b/>
                <w:spacing w:val="-1"/>
              </w:rPr>
              <w:t>t</w:t>
            </w:r>
            <w:r w:rsidRPr="002F2B98">
              <w:rPr>
                <w:rFonts w:eastAsia="Cambria"/>
                <w:b/>
                <w:spacing w:val="1"/>
              </w:rPr>
              <w:t>h</w:t>
            </w:r>
            <w:r w:rsidRPr="002F2B98">
              <w:rPr>
                <w:rFonts w:eastAsia="Cambria"/>
                <w:b/>
                <w:spacing w:val="-1"/>
              </w:rPr>
              <w:t>ứ</w:t>
            </w:r>
            <w:r w:rsidRPr="002F2B98">
              <w:rPr>
                <w:rFonts w:eastAsia="Cambria"/>
                <w:b/>
              </w:rPr>
              <w:t>c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8BBCB3" w14:textId="77777777" w:rsidR="00A91E90" w:rsidRPr="002F2B98" w:rsidRDefault="00A91E90" w:rsidP="00A91E90">
            <w:pPr>
              <w:spacing w:before="40"/>
              <w:ind w:left="39" w:right="36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nh</w:t>
            </w:r>
          </w:p>
          <w:p w14:paraId="5BD2DA12" w14:textId="77777777" w:rsidR="00A91E90" w:rsidRPr="002F2B98" w:rsidRDefault="00A91E90" w:rsidP="00A91E90">
            <w:pPr>
              <w:spacing w:before="22"/>
              <w:ind w:left="156" w:right="154"/>
              <w:jc w:val="center"/>
            </w:pP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E774C3" w14:textId="244107E1" w:rsidR="00A91E90" w:rsidRPr="00A91E90" w:rsidRDefault="00A91E90" w:rsidP="00A91E90">
            <w:pPr>
              <w:spacing w:before="40" w:line="263" w:lineRule="auto"/>
              <w:ind w:left="177" w:right="106" w:hanging="34"/>
              <w:jc w:val="center"/>
              <w:rPr>
                <w:b/>
                <w:spacing w:val="-1"/>
              </w:rPr>
            </w:pPr>
            <w:r w:rsidRPr="00A91E90">
              <w:rPr>
                <w:b/>
                <w:spacing w:val="1"/>
              </w:rPr>
              <w:t>Thứ hạng 2024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A29A85" w14:textId="14718699" w:rsidR="00A91E90" w:rsidRPr="00A91E90" w:rsidRDefault="00A91E90" w:rsidP="00A91E90">
            <w:pPr>
              <w:spacing w:before="40" w:line="263" w:lineRule="auto"/>
              <w:ind w:left="177" w:right="106" w:hanging="34"/>
              <w:jc w:val="center"/>
              <w:rPr>
                <w:b/>
                <w:spacing w:val="-1"/>
              </w:rPr>
            </w:pPr>
            <w:r w:rsidRPr="00A91E90">
              <w:rPr>
                <w:b/>
                <w:spacing w:val="1"/>
              </w:rPr>
              <w:t>Thứ hạng 2023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25F7FC" w14:textId="1B1B9FEA" w:rsidR="00A91E90" w:rsidRPr="00A91E90" w:rsidRDefault="00A91E90" w:rsidP="00A91E90">
            <w:pPr>
              <w:spacing w:before="22"/>
              <w:ind w:left="201"/>
              <w:jc w:val="center"/>
            </w:pPr>
            <w:r w:rsidRPr="00A91E90">
              <w:rPr>
                <w:b/>
                <w:spacing w:val="-1"/>
              </w:rPr>
              <w:t>Tăng/giảm thứ hạng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E07A38" w14:textId="1DD0FB69" w:rsidR="00A91E90" w:rsidRPr="002F2B98" w:rsidRDefault="00A91E90" w:rsidP="00A91E90">
            <w:pPr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BDA921" w14:textId="77777777" w:rsidR="00A91E90" w:rsidRPr="002F2B98" w:rsidRDefault="00A91E90" w:rsidP="00A91E90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A91E90" w:rsidRPr="002F2B98" w14:paraId="52DF9E55" w14:textId="77777777" w:rsidTr="0039076F">
        <w:trPr>
          <w:trHeight w:hRule="exact" w:val="84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C63271" w14:textId="77777777" w:rsidR="00A91E90" w:rsidRPr="002F2B98" w:rsidRDefault="00A91E90" w:rsidP="00A91E90">
            <w:pPr>
              <w:ind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89F7FD" w14:textId="74430DDD" w:rsidR="00A91E90" w:rsidRPr="002F2B98" w:rsidRDefault="00A91E90" w:rsidP="00A91E90">
            <w:pPr>
              <w:spacing w:line="265" w:lineRule="auto"/>
              <w:ind w:right="434"/>
            </w:pPr>
            <w:r>
              <w:rPr>
                <w:spacing w:val="-1"/>
              </w:rPr>
              <w:t>Tỷ lệ</w:t>
            </w:r>
            <w:r w:rsidRPr="002F2B98">
              <w:rPr>
                <w:spacing w:val="-2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có chi </w:t>
            </w:r>
            <w:r w:rsidRPr="002F2B98">
              <w:t>trả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FB5DB4" w14:textId="508DFB0C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47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DDC757" w14:textId="66287705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48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BC1337B" w14:textId="1338867F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22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E68BEE" w14:textId="4B09C81F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spacing w:val="-1"/>
              </w:rPr>
              <w:t>-26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9C0B03" w14:textId="67E8DD4F" w:rsidR="00A91E90" w:rsidRPr="002F2B98" w:rsidRDefault="00A91E90" w:rsidP="00A91E90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5F64E1" w14:textId="02DAEE24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53ADF011" w14:textId="59C58B7B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A91E90" w:rsidRPr="002F2B98" w14:paraId="46B3E059" w14:textId="77777777" w:rsidTr="0039076F">
        <w:trPr>
          <w:trHeight w:hRule="exact" w:val="105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C9FAC5" w14:textId="77777777" w:rsidR="00A91E90" w:rsidRPr="002F2B98" w:rsidRDefault="00A91E90" w:rsidP="00A91E90">
            <w:pPr>
              <w:ind w:right="138"/>
              <w:jc w:val="center"/>
            </w:pPr>
            <w:r w:rsidRPr="002F2B98">
              <w:rPr>
                <w:w w:val="99"/>
              </w:rPr>
              <w:t>2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AA633E1" w14:textId="26BD298F" w:rsidR="00A91E90" w:rsidRPr="002F2B98" w:rsidRDefault="00A91E90" w:rsidP="00A91E90">
            <w:pPr>
              <w:spacing w:before="38" w:line="265" w:lineRule="auto"/>
              <w:ind w:right="221"/>
            </w:pPr>
            <w:r>
              <w:rPr>
                <w:spacing w:val="-1"/>
              </w:rPr>
              <w:t>Tỷ lệ DN cho biết c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ạt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ết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ả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au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ã trả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ườ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xu</w:t>
            </w:r>
            <w:r w:rsidRPr="002F2B98">
              <w:rPr>
                <w:spacing w:val="-4"/>
              </w:rPr>
              <w:t>y</w:t>
            </w:r>
            <w:r w:rsidRPr="002F2B98">
              <w:t xml:space="preserve">ên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ặc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2"/>
              </w:rPr>
              <w:t>L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1"/>
              </w:rPr>
              <w:t>ô</w:t>
            </w:r>
            <w:r w:rsidRPr="002F2B98">
              <w:t>n</w:t>
            </w:r>
            <w:r w:rsidRPr="002F2B98">
              <w:rPr>
                <w:spacing w:val="-5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21102F" w14:textId="521BE0C2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66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21F831" w14:textId="396AD568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28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4AC121" w14:textId="78D0714A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9F3FC7" w14:textId="63AA6CFB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-24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E72092" w14:textId="6B7F1F26" w:rsidR="00A91E90" w:rsidRPr="002F2B98" w:rsidRDefault="00A91E90" w:rsidP="00A91E90">
            <w:pPr>
              <w:spacing w:before="120" w:after="120"/>
              <w:jc w:val="center"/>
              <w:rPr>
                <w:lang w:val="vi-VN"/>
              </w:rPr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75A908" w14:textId="23EE8D95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71A7A00C" w14:textId="74E26142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A91E90" w:rsidRPr="002F2B98" w14:paraId="1E3069BE" w14:textId="77777777" w:rsidTr="0039076F">
        <w:trPr>
          <w:trHeight w:hRule="exact" w:val="84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B29710" w14:textId="77777777" w:rsidR="00A91E90" w:rsidRPr="002F2B98" w:rsidRDefault="00A91E90" w:rsidP="00A91E90">
            <w:pPr>
              <w:ind w:right="138"/>
              <w:jc w:val="center"/>
            </w:pPr>
            <w:r w:rsidRPr="002F2B98">
              <w:rPr>
                <w:w w:val="99"/>
              </w:rPr>
              <w:t>3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9A4982" w14:textId="4B77CBCC" w:rsidR="00A91E90" w:rsidRPr="002F2B98" w:rsidRDefault="00A91E90" w:rsidP="00A91E90">
            <w:r>
              <w:t xml:space="preserve">Tỷ lệ DN phản ánh </w:t>
            </w:r>
            <w:r w:rsidRPr="002F2B98">
              <w:t>Hiện</w:t>
            </w:r>
            <w:r w:rsidRPr="002F2B98">
              <w:rPr>
                <w:spacing w:val="-5"/>
              </w:rPr>
              <w:t xml:space="preserve"> </w:t>
            </w:r>
            <w:r w:rsidRPr="002F2B98">
              <w:t>tượ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nhũn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iễu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ổ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iến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02FEDB" w14:textId="28B521A6" w:rsidR="00A91E90" w:rsidRPr="002F2B98" w:rsidRDefault="00A91E90" w:rsidP="00A91E90">
            <w:pPr>
              <w:jc w:val="center"/>
            </w:pPr>
            <w:r>
              <w:rPr>
                <w:spacing w:val="1"/>
                <w:lang w:val="vi-VN"/>
              </w:rPr>
              <w:t>7</w:t>
            </w:r>
            <w:r w:rsidRPr="002F2B98">
              <w:rPr>
                <w:spacing w:val="1"/>
                <w:lang w:val="vi-VN"/>
              </w:rPr>
              <w:t>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3DE708" w14:textId="5289C169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42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B218AE" w14:textId="1278C6F4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38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F9997E" w14:textId="20A8FE14" w:rsidR="00A91E90" w:rsidRPr="00A91E90" w:rsidRDefault="00A91E90" w:rsidP="00A91E90">
            <w:pPr>
              <w:jc w:val="center"/>
            </w:pPr>
            <w:r w:rsidRPr="00A91E90">
              <w:rPr>
                <w:color w:val="000000"/>
              </w:rPr>
              <w:t>-4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D4A5CE" w14:textId="06DAF3E3" w:rsidR="00A91E90" w:rsidRPr="002F2B98" w:rsidRDefault="00A91E90" w:rsidP="00A91E90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97DF0C" w14:textId="11BA50F2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3F0AD8EA" w14:textId="66547F76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A91E90" w:rsidRPr="002F2B98" w14:paraId="7E23E0E6" w14:textId="77777777" w:rsidTr="0039076F">
        <w:trPr>
          <w:trHeight w:hRule="exact" w:val="84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55649B" w14:textId="77777777" w:rsidR="00A91E90" w:rsidRPr="002F2B98" w:rsidRDefault="00A91E90" w:rsidP="00A91E90">
            <w:pPr>
              <w:ind w:right="138"/>
              <w:jc w:val="center"/>
            </w:pPr>
            <w:r w:rsidRPr="002F2B98">
              <w:rPr>
                <w:w w:val="99"/>
              </w:rPr>
              <w:t>4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016C31" w14:textId="77777777" w:rsidR="00A91E90" w:rsidRPr="002F2B98" w:rsidRDefault="00A91E90" w:rsidP="00A91E90">
            <w:pPr>
              <w:spacing w:line="265" w:lineRule="auto"/>
              <w:ind w:right="221"/>
            </w:pPr>
            <w:r w:rsidRPr="002F2B98">
              <w:rPr>
                <w:spacing w:val="-1"/>
              </w:rPr>
              <w:t>C</w:t>
            </w:r>
            <w:r w:rsidRPr="002F2B98">
              <w:t>ác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o</w:t>
            </w:r>
            <w:r w:rsidRPr="002F2B98">
              <w:t>ản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t>ở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 xml:space="preserve">ấp </w:t>
            </w:r>
            <w:r w:rsidRPr="002F2B98">
              <w:rPr>
                <w:spacing w:val="-1"/>
              </w:rPr>
              <w:t>nh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A0847F" w14:textId="7BBBE977" w:rsidR="00A91E90" w:rsidRPr="002F2B98" w:rsidRDefault="00A91E90" w:rsidP="00A91E90">
            <w:pPr>
              <w:jc w:val="center"/>
            </w:pPr>
            <w:r w:rsidRPr="002F2B98">
              <w:rPr>
                <w:spacing w:val="1"/>
                <w:lang w:val="vi-VN"/>
              </w:rPr>
              <w:t>8</w:t>
            </w:r>
            <w:r>
              <w:rPr>
                <w:spacing w:val="1"/>
              </w:rPr>
              <w:t>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EE9AF6" w14:textId="09CDAFB1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3"/>
              </w:rPr>
              <w:t>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436EFB" w14:textId="2FDA088A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3"/>
              </w:rPr>
              <w:t>24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0F0DA5" w14:textId="30784BEF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B39C4D" w14:textId="446A9EC0" w:rsidR="00A91E90" w:rsidRPr="002F2B98" w:rsidRDefault="00A91E90" w:rsidP="00A91E90">
            <w:pPr>
              <w:spacing w:before="120" w:after="120"/>
              <w:jc w:val="center"/>
            </w:pPr>
            <w:r>
              <w:t>Cần cải thiện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10A7D0" w14:textId="33C006CB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129BCD69" w14:textId="2602E0A8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A91E90" w:rsidRPr="002F2B98" w14:paraId="580A5616" w14:textId="77777777" w:rsidTr="0039076F">
        <w:trPr>
          <w:trHeight w:hRule="exact" w:val="84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177DAC1" w14:textId="77777777" w:rsidR="00A91E90" w:rsidRPr="002F2B98" w:rsidRDefault="00A91E90" w:rsidP="00A91E90">
            <w:pPr>
              <w:ind w:right="138"/>
              <w:jc w:val="center"/>
            </w:pPr>
            <w:r w:rsidRPr="002F2B98">
              <w:rPr>
                <w:w w:val="99"/>
              </w:rPr>
              <w:t>5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0FFA0D" w14:textId="77777777" w:rsidR="00A91E90" w:rsidRPr="002F2B98" w:rsidRDefault="00A91E90" w:rsidP="00A91E90">
            <w:pPr>
              <w:spacing w:before="5" w:line="160" w:lineRule="exact"/>
              <w:rPr>
                <w:sz w:val="16"/>
                <w:szCs w:val="16"/>
              </w:rPr>
            </w:pPr>
          </w:p>
          <w:p w14:paraId="35F899B1" w14:textId="77777777" w:rsidR="00A91E90" w:rsidRPr="002F2B98" w:rsidRDefault="00A91E90" w:rsidP="00A91E90">
            <w:pPr>
              <w:spacing w:line="265" w:lineRule="auto"/>
              <w:ind w:right="72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</w:t>
            </w:r>
            <w:r w:rsidRPr="002F2B98">
              <w:t>ả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 xml:space="preserve">n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a</w:t>
            </w:r>
            <w:r w:rsidRPr="002F2B98">
              <w:rPr>
                <w:spacing w:val="-1"/>
              </w:rPr>
              <w:t>nh</w:t>
            </w:r>
            <w:r w:rsidRPr="002F2B98">
              <w:t>,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iểm</w:t>
            </w:r>
            <w:r w:rsidRPr="002F2B98">
              <w:rPr>
                <w:spacing w:val="-7"/>
              </w:rPr>
              <w:t xml:space="preserve"> </w:t>
            </w:r>
            <w:r w:rsidRPr="002F2B98">
              <w:t>tra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2CF465" w14:textId="41602DE1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50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2570A7" w14:textId="32D9C4E9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3"/>
              </w:rPr>
              <w:t>61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6FA939" w14:textId="7026D049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3"/>
              </w:rPr>
              <w:t>15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3430347" w14:textId="085AAB00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-46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7ABA44" w14:textId="4959133A" w:rsidR="00A91E90" w:rsidRPr="002F2B98" w:rsidRDefault="00A91E90" w:rsidP="00A91E90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2B5A34" w14:textId="68D15A08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05A9A422" w14:textId="21305216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A91E90" w:rsidRPr="002F2B98" w14:paraId="6EA0F41C" w14:textId="77777777" w:rsidTr="0039076F">
        <w:trPr>
          <w:trHeight w:hRule="exact" w:val="66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956A81" w14:textId="77777777" w:rsidR="00A91E90" w:rsidRPr="002F2B98" w:rsidRDefault="00A91E90" w:rsidP="00A91E90">
            <w:pPr>
              <w:ind w:right="138"/>
              <w:jc w:val="center"/>
            </w:pPr>
            <w:r w:rsidRPr="002F2B98">
              <w:rPr>
                <w:w w:val="99"/>
              </w:rPr>
              <w:t>6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223888A" w14:textId="77777777" w:rsidR="00A91E90" w:rsidRPr="002F2B98" w:rsidRDefault="00A91E90" w:rsidP="00A91E90">
            <w:pPr>
              <w:spacing w:before="5" w:line="160" w:lineRule="exact"/>
              <w:rPr>
                <w:sz w:val="16"/>
                <w:szCs w:val="16"/>
              </w:rPr>
            </w:pPr>
          </w:p>
          <w:p w14:paraId="142D78CF" w14:textId="4DD23C55" w:rsidR="00A91E90" w:rsidRPr="002F2B98" w:rsidRDefault="00A91E90" w:rsidP="00A91E90">
            <w:pPr>
              <w:ind w:left="25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trả</w:t>
            </w:r>
            <w:r w:rsidRPr="002F2B98">
              <w:rPr>
                <w:spacing w:val="-1"/>
              </w:rPr>
              <w:t xml:space="preserve"> C</w:t>
            </w:r>
            <w:r w:rsidRPr="002F2B98">
              <w:rPr>
                <w:spacing w:val="2"/>
              </w:rPr>
              <w:t>P</w:t>
            </w:r>
            <w:r w:rsidRPr="002F2B98">
              <w:t>K</w:t>
            </w:r>
            <w:r w:rsidRPr="002F2B98">
              <w:rPr>
                <w:spacing w:val="-1"/>
              </w:rPr>
              <w:t>C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t>ĐKDN/sửa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đổ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ĐKDN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80626F" w14:textId="688FDEBA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27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94724F" w14:textId="6763ED8B" w:rsidR="00A91E90" w:rsidRPr="00A91E90" w:rsidRDefault="00A91E90" w:rsidP="00A91E90">
            <w:pPr>
              <w:jc w:val="center"/>
              <w:rPr>
                <w:spacing w:val="1"/>
                <w:lang w:val="vi-VN"/>
              </w:rPr>
            </w:pPr>
            <w:r w:rsidRPr="00A91E90">
              <w:rPr>
                <w:spacing w:val="-1"/>
              </w:rPr>
              <w:t>34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65C130" w14:textId="63E928F5" w:rsidR="00A91E90" w:rsidRPr="00A91E90" w:rsidRDefault="00A91E90" w:rsidP="00A91E90">
            <w:pPr>
              <w:jc w:val="center"/>
              <w:rPr>
                <w:spacing w:val="1"/>
                <w:lang w:val="vi-VN"/>
              </w:rPr>
            </w:pPr>
            <w:r w:rsidRPr="00A91E90">
              <w:rPr>
                <w:spacing w:val="-1"/>
              </w:rPr>
              <w:t>43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F33730" w14:textId="687AC46F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3475C6" w14:textId="79436BFD" w:rsidR="00A91E90" w:rsidRPr="002F2B98" w:rsidRDefault="00A91E90" w:rsidP="00A91E90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96FE27" w14:textId="011905BB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t>Tài chính</w:t>
            </w:r>
          </w:p>
        </w:tc>
      </w:tr>
      <w:tr w:rsidR="00A91E90" w:rsidRPr="002F2B98" w14:paraId="07C0C619" w14:textId="77777777" w:rsidTr="0039076F">
        <w:trPr>
          <w:trHeight w:hRule="exact" w:val="84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C1BD20" w14:textId="77777777" w:rsidR="00A91E90" w:rsidRPr="002F2B98" w:rsidRDefault="00A91E90" w:rsidP="00A91E90">
            <w:pPr>
              <w:ind w:right="138"/>
              <w:jc w:val="center"/>
            </w:pPr>
            <w:r w:rsidRPr="002F2B98">
              <w:rPr>
                <w:w w:val="99"/>
              </w:rPr>
              <w:t>7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813E48" w14:textId="150A9B65" w:rsidR="00A91E90" w:rsidRPr="002F2B98" w:rsidRDefault="00A91E90" w:rsidP="00A91E90">
            <w:pPr>
              <w:spacing w:before="38" w:line="265" w:lineRule="auto"/>
              <w:ind w:left="25" w:right="38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trả</w:t>
            </w:r>
            <w:r w:rsidRPr="002F2B98">
              <w:rPr>
                <w:spacing w:val="-1"/>
              </w:rPr>
              <w:t xml:space="preserve"> C</w:t>
            </w:r>
            <w:r w:rsidRPr="002F2B98">
              <w:rPr>
                <w:spacing w:val="2"/>
              </w:rPr>
              <w:t>P</w:t>
            </w:r>
            <w:r w:rsidRPr="002F2B98">
              <w:t>K</w:t>
            </w:r>
            <w:r w:rsidRPr="002F2B98">
              <w:rPr>
                <w:spacing w:val="-1"/>
              </w:rPr>
              <w:t>C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ề</w:t>
            </w:r>
            <w:r w:rsidRPr="002F2B98">
              <w:rPr>
                <w:spacing w:val="-1"/>
              </w:rPr>
              <w:t xml:space="preserve"> ngh</w:t>
            </w:r>
            <w:r w:rsidRPr="002F2B98">
              <w:t>ị 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iấy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ép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 xml:space="preserve">có </w:t>
            </w:r>
            <w:r w:rsidRPr="002F2B98">
              <w:rPr>
                <w:spacing w:val="1"/>
              </w:rPr>
              <w:t>đ</w:t>
            </w:r>
            <w:r w:rsidRPr="002F2B98">
              <w:t>iều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3F18D7" w14:textId="2C87907C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46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F93A66" w14:textId="7F9CD199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19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07DB26" w14:textId="44AE0210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56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218726" w14:textId="40C11975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854081" w14:textId="2A92B389" w:rsidR="00A91E90" w:rsidRPr="002F2B98" w:rsidRDefault="00A91E90" w:rsidP="00A91E90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480F7A" w14:textId="4277DF44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718EA0EE" w14:textId="338698AF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A91E90" w:rsidRPr="002F2B98" w14:paraId="2923686B" w14:textId="77777777" w:rsidTr="0039076F">
        <w:trPr>
          <w:trHeight w:hRule="exact" w:val="84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7C5579" w14:textId="77777777" w:rsidR="00A91E90" w:rsidRPr="002F2B98" w:rsidRDefault="00A91E90" w:rsidP="00A91E90">
            <w:pPr>
              <w:ind w:right="138"/>
              <w:jc w:val="center"/>
            </w:pPr>
            <w:r w:rsidRPr="002F2B98">
              <w:rPr>
                <w:w w:val="99"/>
              </w:rPr>
              <w:t>8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E7B2C4" w14:textId="00949435" w:rsidR="00A91E90" w:rsidRPr="002F2B98" w:rsidRDefault="00A91E90" w:rsidP="00A91E90">
            <w:pPr>
              <w:spacing w:line="265" w:lineRule="auto"/>
              <w:ind w:right="193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trả</w:t>
            </w:r>
            <w:r w:rsidRPr="002F2B98">
              <w:rPr>
                <w:spacing w:val="-1"/>
              </w:rPr>
              <w:t xml:space="preserve"> C</w:t>
            </w:r>
            <w:r w:rsidRPr="002F2B98">
              <w:rPr>
                <w:spacing w:val="2"/>
              </w:rPr>
              <w:t>P</w:t>
            </w:r>
            <w:r w:rsidRPr="002F2B98">
              <w:t>K</w:t>
            </w:r>
            <w:r w:rsidRPr="002F2B98">
              <w:rPr>
                <w:spacing w:val="-1"/>
              </w:rPr>
              <w:t>C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a</w:t>
            </w:r>
            <w:r w:rsidRPr="002F2B98">
              <w:rPr>
                <w:spacing w:val="-1"/>
              </w:rPr>
              <w:t>nh</w:t>
            </w:r>
            <w:r w:rsidRPr="002F2B98">
              <w:t>,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iểm</w:t>
            </w:r>
            <w:r w:rsidRPr="002F2B98">
              <w:rPr>
                <w:spacing w:val="-7"/>
              </w:rPr>
              <w:t xml:space="preserve"> </w:t>
            </w:r>
            <w:r w:rsidRPr="002F2B98">
              <w:t>tra tra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ò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á</w:t>
            </w:r>
            <w:r w:rsidRPr="002F2B98">
              <w:rPr>
                <w:spacing w:val="-3"/>
              </w:rPr>
              <w:t>y</w:t>
            </w:r>
            <w:r w:rsidRPr="002F2B98">
              <w:t>,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ữa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áy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C1B856" w14:textId="513DA14B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21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21CE32" w14:textId="77777777" w:rsidR="00A91E90" w:rsidRPr="00A91E90" w:rsidRDefault="00A91E90" w:rsidP="00A91E90">
            <w:pPr>
              <w:jc w:val="center"/>
              <w:rPr>
                <w:spacing w:val="-1"/>
              </w:rPr>
            </w:pPr>
          </w:p>
          <w:p w14:paraId="31F0387F" w14:textId="77777777" w:rsidR="00A91E90" w:rsidRPr="00A91E90" w:rsidRDefault="00A91E90" w:rsidP="00A91E90">
            <w:pPr>
              <w:jc w:val="center"/>
              <w:rPr>
                <w:spacing w:val="-1"/>
              </w:rPr>
            </w:pPr>
            <w:r w:rsidRPr="00A91E90">
              <w:rPr>
                <w:spacing w:val="-1"/>
              </w:rPr>
              <w:t>12</w:t>
            </w:r>
          </w:p>
          <w:p w14:paraId="6B5924DD" w14:textId="77777777" w:rsidR="00A91E90" w:rsidRPr="00A91E90" w:rsidRDefault="00A91E90" w:rsidP="00A91E90">
            <w:pPr>
              <w:jc w:val="center"/>
              <w:rPr>
                <w:spacing w:val="1"/>
                <w:lang w:val="vi-VN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6E0C45" w14:textId="14CA485B" w:rsidR="00A91E90" w:rsidRPr="00A91E90" w:rsidRDefault="00A91E90" w:rsidP="00A91E90">
            <w:pPr>
              <w:jc w:val="center"/>
              <w:rPr>
                <w:spacing w:val="1"/>
                <w:lang w:val="vi-VN"/>
              </w:rPr>
            </w:pPr>
            <w:r w:rsidRPr="00A91E90">
              <w:rPr>
                <w:spacing w:val="-1"/>
              </w:rPr>
              <w:t>37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F0278A" w14:textId="071A2D20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E46FC4" w14:textId="593C6272" w:rsidR="00A91E90" w:rsidRPr="002F2B98" w:rsidRDefault="00A91E90" w:rsidP="00A91E90">
            <w:pPr>
              <w:jc w:val="center"/>
            </w:pPr>
            <w:r>
              <w:t>Cần cải thiện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A09290" w14:textId="77777777" w:rsidR="00A91E90" w:rsidRPr="00116D65" w:rsidRDefault="00A91E90" w:rsidP="00A91E90">
            <w:pPr>
              <w:jc w:val="center"/>
              <w:rPr>
                <w:lang w:val="vi-VN"/>
              </w:rPr>
            </w:pPr>
            <w:r w:rsidRPr="00116D65">
              <w:rPr>
                <w:spacing w:val="-1"/>
              </w:rPr>
              <w:t>C</w:t>
            </w:r>
            <w:r w:rsidRPr="00116D65">
              <w:rPr>
                <w:spacing w:val="1"/>
              </w:rPr>
              <w:t>ô</w:t>
            </w:r>
            <w:r w:rsidRPr="00116D65">
              <w:rPr>
                <w:spacing w:val="-1"/>
              </w:rPr>
              <w:t>n</w:t>
            </w:r>
            <w:r w:rsidRPr="00116D65">
              <w:t>g</w:t>
            </w:r>
            <w:r w:rsidRPr="00116D65">
              <w:rPr>
                <w:spacing w:val="-5"/>
              </w:rPr>
              <w:t xml:space="preserve"> </w:t>
            </w:r>
            <w:r w:rsidRPr="00116D65">
              <w:t>an</w:t>
            </w:r>
            <w:r w:rsidRPr="00116D65">
              <w:rPr>
                <w:spacing w:val="-3"/>
              </w:rPr>
              <w:t xml:space="preserve"> </w:t>
            </w:r>
            <w:r w:rsidRPr="00116D65">
              <w:rPr>
                <w:lang w:val="vi-VN"/>
              </w:rPr>
              <w:t>PCCC</w:t>
            </w:r>
          </w:p>
        </w:tc>
      </w:tr>
      <w:tr w:rsidR="00A91E90" w:rsidRPr="002F2B98" w14:paraId="6D6C0BBD" w14:textId="77777777" w:rsidTr="0039076F">
        <w:trPr>
          <w:trHeight w:hRule="exact" w:val="84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699CFF" w14:textId="77777777" w:rsidR="00A91E90" w:rsidRPr="002F2B98" w:rsidRDefault="00A91E90" w:rsidP="00A91E90">
            <w:pPr>
              <w:ind w:right="138"/>
              <w:jc w:val="center"/>
            </w:pPr>
            <w:r w:rsidRPr="002F2B98">
              <w:rPr>
                <w:w w:val="99"/>
              </w:rPr>
              <w:t>9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B8D175" w14:textId="03A41E9C" w:rsidR="00A91E90" w:rsidRPr="002F2B98" w:rsidRDefault="00A91E90" w:rsidP="00A91E90">
            <w:pPr>
              <w:spacing w:line="265" w:lineRule="auto"/>
              <w:ind w:right="207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trả</w:t>
            </w:r>
            <w:r w:rsidRPr="002F2B98">
              <w:rPr>
                <w:spacing w:val="-1"/>
              </w:rPr>
              <w:t xml:space="preserve"> C</w:t>
            </w:r>
            <w:r w:rsidRPr="002F2B98">
              <w:rPr>
                <w:spacing w:val="2"/>
              </w:rPr>
              <w:t>P</w:t>
            </w:r>
            <w:r w:rsidRPr="002F2B98">
              <w:t>K</w:t>
            </w:r>
            <w:r w:rsidRPr="002F2B98">
              <w:rPr>
                <w:spacing w:val="-1"/>
              </w:rPr>
              <w:t>C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a</w:t>
            </w:r>
            <w:r w:rsidRPr="002F2B98">
              <w:rPr>
                <w:spacing w:val="-1"/>
              </w:rPr>
              <w:t>nh</w:t>
            </w:r>
            <w:r w:rsidRPr="002F2B98">
              <w:t>,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iểm</w:t>
            </w:r>
            <w:r w:rsidRPr="002F2B98">
              <w:rPr>
                <w:spacing w:val="-7"/>
              </w:rPr>
              <w:t xml:space="preserve"> </w:t>
            </w:r>
            <w:r w:rsidRPr="002F2B98">
              <w:t xml:space="preserve">tra </w:t>
            </w:r>
            <w:r w:rsidRPr="002F2B98">
              <w:rPr>
                <w:spacing w:val="-4"/>
              </w:rPr>
              <w:t>m</w:t>
            </w:r>
            <w:r w:rsidRPr="002F2B98">
              <w:rPr>
                <w:spacing w:val="1"/>
              </w:rPr>
              <w:t>ô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</w:t>
            </w:r>
            <w:r w:rsidRPr="002F2B98">
              <w:t>ườ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(</w:t>
            </w:r>
            <w:r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4841C9" w14:textId="4EEB3115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50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617D1B" w14:textId="67B41BED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33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A9B85D" w14:textId="3EE9DA03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37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B26DF16" w14:textId="039BE8A8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2A04AE" w14:textId="7C9993E4" w:rsidR="00A91E90" w:rsidRPr="002F2B98" w:rsidRDefault="00A91E90" w:rsidP="00A91E90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025B0E" w14:textId="4D9C317D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rPr>
                <w:spacing w:val="3"/>
              </w:rPr>
              <w:t>N</w:t>
            </w:r>
            <w:r w:rsidRPr="00116D65">
              <w:t>N</w:t>
            </w:r>
            <w:r w:rsidRPr="00116D65">
              <w:rPr>
                <w:spacing w:val="-1"/>
              </w:rPr>
              <w:t>&amp;</w:t>
            </w:r>
            <w:r w:rsidRPr="00116D65">
              <w:t>MT, UBND cấp cơ sở</w:t>
            </w:r>
          </w:p>
        </w:tc>
      </w:tr>
      <w:tr w:rsidR="00A91E90" w:rsidRPr="002F2B98" w14:paraId="02240AA5" w14:textId="77777777" w:rsidTr="0039076F">
        <w:trPr>
          <w:trHeight w:hRule="exact" w:val="74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0B41D3" w14:textId="77777777" w:rsidR="00A91E90" w:rsidRPr="002F2B98" w:rsidRDefault="00A91E90" w:rsidP="00A91E90">
            <w:pPr>
              <w:jc w:val="center"/>
            </w:pPr>
            <w:r w:rsidRPr="002F2B98">
              <w:rPr>
                <w:spacing w:val="1"/>
              </w:rPr>
              <w:t>10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E938B4" w14:textId="2803D160" w:rsidR="00A91E90" w:rsidRPr="002F2B98" w:rsidRDefault="00A91E90" w:rsidP="00A91E90">
            <w:pPr>
              <w:spacing w:line="265" w:lineRule="auto"/>
              <w:ind w:right="554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trả</w:t>
            </w:r>
            <w:r w:rsidRPr="002F2B98">
              <w:rPr>
                <w:spacing w:val="-1"/>
              </w:rPr>
              <w:t xml:space="preserve"> C</w:t>
            </w:r>
            <w:r w:rsidRPr="002F2B98">
              <w:rPr>
                <w:spacing w:val="2"/>
              </w:rPr>
              <w:t>P</w:t>
            </w:r>
            <w:r w:rsidRPr="002F2B98">
              <w:t>K</w:t>
            </w:r>
            <w:r w:rsidRPr="002F2B98">
              <w:rPr>
                <w:spacing w:val="-1"/>
              </w:rPr>
              <w:t>C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ản</w:t>
            </w:r>
            <w:r w:rsidRPr="002F2B98">
              <w:rPr>
                <w:spacing w:val="-5"/>
              </w:rPr>
              <w:t xml:space="preserve"> </w:t>
            </w:r>
            <w:r w:rsidRPr="002F2B98">
              <w:t>lý</w:t>
            </w:r>
            <w:r w:rsidRPr="002F2B98">
              <w:rPr>
                <w:spacing w:val="-6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ị trườ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3157AA" w14:textId="6B3EBE26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18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BEE09B" w14:textId="03A0515B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312FE9" w14:textId="16D8E4CC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50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4FF3FD" w14:textId="1CA06E40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41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9B4A25" w14:textId="3052EF1D" w:rsidR="00A91E90" w:rsidRPr="002F2B98" w:rsidRDefault="00A91E90" w:rsidP="00A91E90">
            <w:pPr>
              <w:spacing w:before="120" w:after="120"/>
              <w:jc w:val="center"/>
            </w:pPr>
            <w:r>
              <w:t>Cần cải thiện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1F7DA5" w14:textId="195485E2" w:rsidR="00A91E90" w:rsidRPr="00116D65" w:rsidRDefault="00A91E90" w:rsidP="006344B9">
            <w:pPr>
              <w:spacing w:before="24" w:line="265" w:lineRule="auto"/>
              <w:ind w:left="216"/>
              <w:jc w:val="center"/>
            </w:pPr>
            <w:r w:rsidRPr="00116D65">
              <w:t>UBND cấp cơ sở</w:t>
            </w:r>
          </w:p>
        </w:tc>
      </w:tr>
      <w:tr w:rsidR="00A91E90" w:rsidRPr="002F2B98" w14:paraId="07DB2342" w14:textId="77777777" w:rsidTr="0039076F">
        <w:trPr>
          <w:trHeight w:hRule="exact" w:val="84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B91E67" w14:textId="77777777" w:rsidR="00A91E90" w:rsidRPr="002F2B98" w:rsidRDefault="00A91E90" w:rsidP="00A91E90">
            <w:pPr>
              <w:jc w:val="center"/>
            </w:pPr>
            <w:r w:rsidRPr="002F2B98">
              <w:rPr>
                <w:spacing w:val="1"/>
              </w:rPr>
              <w:t>11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D033AE" w14:textId="13F5605E" w:rsidR="00A91E90" w:rsidRPr="002F2B98" w:rsidRDefault="00A91E90" w:rsidP="00A91E90">
            <w:pPr>
              <w:spacing w:line="265" w:lineRule="auto"/>
              <w:ind w:right="207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trả</w:t>
            </w:r>
            <w:r w:rsidRPr="002F2B98">
              <w:rPr>
                <w:spacing w:val="-1"/>
              </w:rPr>
              <w:t xml:space="preserve"> C</w:t>
            </w:r>
            <w:r w:rsidRPr="002F2B98">
              <w:rPr>
                <w:spacing w:val="2"/>
              </w:rPr>
              <w:t>P</w:t>
            </w:r>
            <w:r w:rsidRPr="002F2B98">
              <w:t>K</w:t>
            </w:r>
            <w:r w:rsidRPr="002F2B98">
              <w:rPr>
                <w:spacing w:val="-1"/>
              </w:rPr>
              <w:t>C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a</w:t>
            </w:r>
            <w:r w:rsidRPr="002F2B98">
              <w:rPr>
                <w:spacing w:val="-1"/>
              </w:rPr>
              <w:t>nh</w:t>
            </w:r>
            <w:r w:rsidRPr="002F2B98">
              <w:t>,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iểm</w:t>
            </w:r>
            <w:r w:rsidRPr="002F2B98">
              <w:rPr>
                <w:spacing w:val="-7"/>
              </w:rPr>
              <w:t xml:space="preserve"> </w:t>
            </w:r>
            <w:r w:rsidRPr="002F2B98">
              <w:t>tra t</w:t>
            </w:r>
            <w:r w:rsidRPr="002F2B98">
              <w:rPr>
                <w:spacing w:val="-1"/>
              </w:rPr>
              <w:t>hu</w:t>
            </w:r>
            <w:r w:rsidRPr="002F2B98">
              <w:t>ế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5B7806" w14:textId="552666A4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32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9D6766" w14:textId="385DC602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26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4D0872" w14:textId="1170AFE9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35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24429A" w14:textId="3EA92E66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44AAF4" w14:textId="78ABE959" w:rsidR="00A91E90" w:rsidRPr="002F2B98" w:rsidRDefault="00A91E90" w:rsidP="00A91E90">
            <w:pPr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5F1F99" w14:textId="7CD93BE6" w:rsidR="00A91E90" w:rsidRPr="00116D65" w:rsidRDefault="005A390A" w:rsidP="00A91E90">
            <w:pPr>
              <w:jc w:val="center"/>
            </w:pPr>
            <w:r>
              <w:rPr>
                <w:spacing w:val="-1"/>
              </w:rPr>
              <w:t>Chi Cục Thuế khu vực XIII</w:t>
            </w:r>
            <w:r w:rsidR="00A91E90" w:rsidRPr="00116D65">
              <w:t>,</w:t>
            </w:r>
          </w:p>
          <w:p w14:paraId="504BD299" w14:textId="6D34A17E" w:rsidR="00A91E90" w:rsidRPr="00116D65" w:rsidRDefault="00A91E90" w:rsidP="00A91E90">
            <w:pPr>
              <w:jc w:val="center"/>
            </w:pPr>
            <w:r w:rsidRPr="00116D65">
              <w:t>UBND cấp cơ sở</w:t>
            </w:r>
          </w:p>
        </w:tc>
      </w:tr>
      <w:tr w:rsidR="00A91E90" w:rsidRPr="002F2B98" w14:paraId="4A16EB78" w14:textId="77777777" w:rsidTr="0039076F">
        <w:trPr>
          <w:trHeight w:hRule="exact" w:val="84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E44F20" w14:textId="77777777" w:rsidR="00A91E90" w:rsidRPr="002F2B98" w:rsidRDefault="00A91E90" w:rsidP="00A91E90">
            <w:pPr>
              <w:jc w:val="center"/>
            </w:pPr>
            <w:r w:rsidRPr="002F2B98">
              <w:rPr>
                <w:spacing w:val="1"/>
              </w:rPr>
              <w:t>12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BC68A6" w14:textId="298316BB" w:rsidR="00A91E90" w:rsidRPr="002F2B98" w:rsidRDefault="00A91E90" w:rsidP="00A91E90">
            <w:pPr>
              <w:spacing w:line="265" w:lineRule="auto"/>
              <w:ind w:right="207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trả</w:t>
            </w:r>
            <w:r w:rsidRPr="002F2B98">
              <w:rPr>
                <w:spacing w:val="-1"/>
              </w:rPr>
              <w:t xml:space="preserve"> C</w:t>
            </w:r>
            <w:r w:rsidRPr="002F2B98">
              <w:rPr>
                <w:spacing w:val="2"/>
              </w:rPr>
              <w:t>P</w:t>
            </w:r>
            <w:r w:rsidRPr="002F2B98">
              <w:t>K</w:t>
            </w:r>
            <w:r w:rsidRPr="002F2B98">
              <w:rPr>
                <w:spacing w:val="-1"/>
              </w:rPr>
              <w:t>C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a</w:t>
            </w:r>
            <w:r w:rsidRPr="002F2B98">
              <w:rPr>
                <w:spacing w:val="-1"/>
              </w:rPr>
              <w:t>nh</w:t>
            </w:r>
            <w:r w:rsidRPr="002F2B98">
              <w:t>,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iểm</w:t>
            </w:r>
            <w:r w:rsidRPr="002F2B98">
              <w:rPr>
                <w:spacing w:val="-7"/>
              </w:rPr>
              <w:t xml:space="preserve"> </w:t>
            </w:r>
            <w:r w:rsidRPr="002F2B98">
              <w:t xml:space="preserve">tra </w:t>
            </w:r>
            <w:r w:rsidRPr="002F2B98">
              <w:rPr>
                <w:spacing w:val="-1"/>
              </w:rPr>
              <w:t>x</w:t>
            </w:r>
            <w:r w:rsidRPr="002F2B98">
              <w:t>ây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ự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>
              <w:t xml:space="preserve">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07830C" w14:textId="0381EB60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19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DC58EDD" w14:textId="00820C2E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26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61067B" w14:textId="01D7346B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37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1270C1" w14:textId="0B16B3B3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D3C036" w14:textId="7623F5E9" w:rsidR="00A91E90" w:rsidRPr="002F2B98" w:rsidRDefault="00A91E90" w:rsidP="00A91E90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81AF95" w14:textId="2F0348D6" w:rsidR="00A91E90" w:rsidRPr="00116D65" w:rsidRDefault="00A91E90" w:rsidP="00A91E90">
            <w:pPr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t>Xây</w:t>
            </w:r>
            <w:r w:rsidRPr="00116D65">
              <w:rPr>
                <w:spacing w:val="-6"/>
              </w:rPr>
              <w:t xml:space="preserve"> </w:t>
            </w:r>
            <w:r w:rsidRPr="00116D65">
              <w:rPr>
                <w:spacing w:val="1"/>
              </w:rPr>
              <w:t>d</w:t>
            </w:r>
            <w:r w:rsidRPr="00116D65">
              <w:t>ự</w:t>
            </w:r>
            <w:r w:rsidRPr="00116D65">
              <w:rPr>
                <w:spacing w:val="-1"/>
              </w:rPr>
              <w:t>n</w:t>
            </w:r>
            <w:r w:rsidRPr="00116D65">
              <w:t>g,</w:t>
            </w:r>
          </w:p>
          <w:p w14:paraId="3E39CA69" w14:textId="67F7FE9A" w:rsidR="00A91E90" w:rsidRPr="00116D65" w:rsidRDefault="00A91E90" w:rsidP="00A91E90">
            <w:pPr>
              <w:spacing w:before="24"/>
              <w:jc w:val="center"/>
            </w:pPr>
            <w:r w:rsidRPr="00116D65">
              <w:t>UBND cấp cơ sở</w:t>
            </w:r>
          </w:p>
        </w:tc>
      </w:tr>
      <w:tr w:rsidR="00A91E90" w:rsidRPr="002F2B98" w14:paraId="3CCD22AD" w14:textId="77777777" w:rsidTr="0039076F">
        <w:trPr>
          <w:trHeight w:hRule="exact" w:val="84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5445D0" w14:textId="77777777" w:rsidR="00A91E90" w:rsidRPr="002F2B98" w:rsidRDefault="00A91E90" w:rsidP="00A91E90">
            <w:pPr>
              <w:jc w:val="center"/>
            </w:pPr>
            <w:r w:rsidRPr="002F2B98">
              <w:rPr>
                <w:spacing w:val="1"/>
              </w:rPr>
              <w:t>13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0739FD" w14:textId="49782400" w:rsidR="00A91E90" w:rsidRPr="002F2B98" w:rsidRDefault="00A91E90" w:rsidP="00A91E90">
            <w:pPr>
              <w:spacing w:line="265" w:lineRule="auto"/>
              <w:ind w:right="196"/>
            </w:pP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ải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10</w:t>
            </w:r>
            <w:r w:rsidRPr="002F2B98">
              <w:t>%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u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l</w:t>
            </w:r>
            <w:r w:rsidRPr="002F2B98">
              <w:rPr>
                <w:spacing w:val="1"/>
              </w:rPr>
              <w:t>o</w:t>
            </w:r>
            <w:r w:rsidRPr="002F2B98">
              <w:t>ại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 xml:space="preserve">i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ức</w:t>
            </w:r>
            <w:r>
              <w:t xml:space="preserve"> 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48A1CF" w14:textId="78473529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9F0BCF" w14:textId="1819DED6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52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5FEBAA" w14:textId="585E018A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25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1CFB05B" w14:textId="5825F8E2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-27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2BAEB9" w14:textId="5C9DF224" w:rsidR="00A91E90" w:rsidRPr="002F2B98" w:rsidRDefault="00A91E90" w:rsidP="00A91E90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DAD470" w14:textId="6C8CD862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</w:t>
            </w:r>
          </w:p>
          <w:p w14:paraId="71148F5F" w14:textId="0973F73C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UBND cấp cơ sở</w:t>
            </w:r>
          </w:p>
        </w:tc>
      </w:tr>
      <w:tr w:rsidR="00A91E90" w:rsidRPr="002F2B98" w14:paraId="4680651D" w14:textId="77777777" w:rsidTr="0039076F">
        <w:trPr>
          <w:trHeight w:hRule="exact" w:val="84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B827BB" w14:textId="77777777" w:rsidR="00A91E90" w:rsidRPr="002F2B98" w:rsidRDefault="00A91E90" w:rsidP="00A91E90">
            <w:pPr>
              <w:jc w:val="center"/>
            </w:pPr>
            <w:r w:rsidRPr="002F2B98">
              <w:rPr>
                <w:spacing w:val="1"/>
              </w:rPr>
              <w:t>14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D90574" w14:textId="624CCD64" w:rsidR="00A91E90" w:rsidRPr="002F2B98" w:rsidRDefault="00A91E90" w:rsidP="00A91E90">
            <w:pPr>
              <w:spacing w:line="265" w:lineRule="auto"/>
              <w:ind w:right="159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</w:t>
            </w:r>
            <w:r w:rsidRPr="002F2B98">
              <w:t>ả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 xml:space="preserve">ẩy </w:t>
            </w:r>
            <w:r w:rsidRPr="002F2B98">
              <w:rPr>
                <w:spacing w:val="-1"/>
              </w:rPr>
              <w:t>nh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ất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ai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B308C8" w14:textId="3983114E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57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374F97D" w14:textId="33866BF8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3"/>
              </w:rPr>
              <w:t>42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2EABE65" w14:textId="793507C5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3"/>
              </w:rPr>
              <w:t>19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05C8E4" w14:textId="307A6AD8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-23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7B4B05" w14:textId="325F2AB7" w:rsidR="00A91E90" w:rsidRPr="002F2B98" w:rsidRDefault="00A91E90" w:rsidP="00A91E90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DF9E2D9" w14:textId="7E011C6B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rPr>
                <w:spacing w:val="3"/>
              </w:rPr>
              <w:t>N</w:t>
            </w:r>
            <w:r w:rsidRPr="00116D65">
              <w:t>N</w:t>
            </w:r>
            <w:r w:rsidRPr="00116D65">
              <w:rPr>
                <w:spacing w:val="-1"/>
              </w:rPr>
              <w:t>&amp;</w:t>
            </w:r>
            <w:r w:rsidRPr="00116D65">
              <w:t>MT, UBND cấp cơ sở</w:t>
            </w:r>
          </w:p>
        </w:tc>
      </w:tr>
      <w:tr w:rsidR="00A91E90" w:rsidRPr="002F2B98" w14:paraId="29587CD2" w14:textId="77777777" w:rsidTr="0039076F">
        <w:trPr>
          <w:trHeight w:hRule="exact" w:val="84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B3F1E9" w14:textId="77777777" w:rsidR="00A91E90" w:rsidRPr="002F2B98" w:rsidRDefault="00A91E90" w:rsidP="00A91E90">
            <w:pPr>
              <w:jc w:val="center"/>
            </w:pPr>
            <w:r w:rsidRPr="002F2B98">
              <w:rPr>
                <w:spacing w:val="1"/>
              </w:rPr>
              <w:t>15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545276" w14:textId="3E23ACDC" w:rsidR="00A91E90" w:rsidRPr="002F2B98" w:rsidRDefault="00A91E90" w:rsidP="00A91E90">
            <w:pPr>
              <w:spacing w:line="265" w:lineRule="auto"/>
              <w:ind w:right="85"/>
            </w:pPr>
            <w:r w:rsidRPr="002F2B98">
              <w:rPr>
                <w:spacing w:val="-1"/>
              </w:rPr>
              <w:t>Ch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</w:t>
            </w:r>
            <w:r w:rsidRPr="002F2B98">
              <w:t>ả</w:t>
            </w:r>
            <w:r w:rsidRPr="002F2B98">
              <w:rPr>
                <w:spacing w:val="-1"/>
              </w:rPr>
              <w:t xml:space="preserve"> </w:t>
            </w:r>
            <w:r w:rsidRPr="002F2B98">
              <w:t>"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ng</w:t>
            </w:r>
            <w:r w:rsidRPr="002F2B98">
              <w:t>"</w:t>
            </w:r>
            <w:r w:rsidRPr="002F2B98">
              <w:rPr>
                <w:spacing w:val="-2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ầ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iết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</w:t>
            </w:r>
            <w:r w:rsidRPr="002F2B98">
              <w:t>có cơ</w:t>
            </w:r>
            <w:r w:rsidRPr="002F2B98">
              <w:rPr>
                <w:spacing w:val="-1"/>
              </w:rPr>
              <w:t xml:space="preserve"> h</w:t>
            </w:r>
            <w:r w:rsidRPr="002F2B98">
              <w:rPr>
                <w:spacing w:val="1"/>
              </w:rPr>
              <w:t>ộ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ắ</w:t>
            </w:r>
            <w:r w:rsidRPr="002F2B98">
              <w:rPr>
                <w:spacing w:val="-1"/>
              </w:rPr>
              <w:t>n</w:t>
            </w:r>
            <w:r w:rsidRPr="002F2B98">
              <w:t>g t</w:t>
            </w:r>
            <w:r w:rsidRPr="002F2B98">
              <w:rPr>
                <w:spacing w:val="-1"/>
              </w:rPr>
              <w:t>h</w:t>
            </w:r>
            <w:r w:rsidRPr="002F2B98">
              <w:t>ầu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EC320A" w14:textId="508C808D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50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4922B8" w14:textId="46E8DF39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57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71ADCC" w14:textId="538702F8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33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C68FE6" w14:textId="33D9C10A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-24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4F9A64C" w14:textId="07F68DF1" w:rsidR="00A91E90" w:rsidRPr="002F2B98" w:rsidRDefault="00A91E90" w:rsidP="00A91E90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6D6F6D" w14:textId="2771F143" w:rsidR="00A91E90" w:rsidRPr="00116D65" w:rsidRDefault="00A91E90" w:rsidP="00A91E90">
            <w:pPr>
              <w:spacing w:line="265" w:lineRule="auto"/>
              <w:jc w:val="center"/>
            </w:pPr>
            <w:r w:rsidRPr="00116D65">
              <w:t>Sở,</w:t>
            </w:r>
            <w:r w:rsidRPr="00116D65">
              <w:rPr>
                <w:spacing w:val="-2"/>
              </w:rPr>
              <w:t xml:space="preserve"> </w:t>
            </w:r>
            <w:r w:rsidRPr="00116D65">
              <w:t>ngành, UBND cấp cơ sở</w:t>
            </w:r>
          </w:p>
        </w:tc>
      </w:tr>
      <w:tr w:rsidR="00A91E90" w:rsidRPr="002F2B98" w14:paraId="5C360750" w14:textId="77777777" w:rsidTr="0039076F">
        <w:trPr>
          <w:trHeight w:hRule="exact" w:val="84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2B93E0F" w14:textId="77777777" w:rsidR="00A91E90" w:rsidRPr="002F2B98" w:rsidRDefault="00A91E90" w:rsidP="00A91E90">
            <w:pPr>
              <w:jc w:val="center"/>
            </w:pPr>
            <w:r w:rsidRPr="002F2B98">
              <w:rPr>
                <w:spacing w:val="1"/>
              </w:rPr>
              <w:t>16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8EA103" w14:textId="77777777" w:rsidR="00A91E90" w:rsidRPr="002F2B98" w:rsidRDefault="00A91E90" w:rsidP="00A91E90">
            <w:pPr>
              <w:spacing w:before="38" w:line="265" w:lineRule="auto"/>
              <w:ind w:right="62"/>
            </w:pPr>
            <w:r w:rsidRPr="002F2B98">
              <w:rPr>
                <w:spacing w:val="-1"/>
              </w:rPr>
              <w:t>C</w:t>
            </w:r>
            <w:r w:rsidRPr="002F2B98">
              <w:t>ó</w:t>
            </w:r>
            <w:r w:rsidRPr="002F2B98">
              <w:rPr>
                <w:spacing w:val="-1"/>
              </w:rPr>
              <w:t xml:space="preserve"> </w:t>
            </w:r>
            <w:r w:rsidRPr="002F2B98">
              <w:t>tra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ấp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lựa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ọ</w:t>
            </w:r>
            <w:r w:rsidRPr="002F2B98">
              <w:t>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g</w:t>
            </w:r>
            <w:r w:rsidRPr="002F2B98">
              <w:t xml:space="preserve">iải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o</w:t>
            </w:r>
            <w:r w:rsidRPr="002F2B98">
              <w:rPr>
                <w:spacing w:val="-1"/>
              </w:rPr>
              <w:t xml:space="preserve"> </w:t>
            </w:r>
            <w:r w:rsidRPr="002F2B98">
              <w:t>lo</w:t>
            </w:r>
            <w:r w:rsidRPr="002F2B98">
              <w:rPr>
                <w:spacing w:val="-1"/>
              </w:rPr>
              <w:t xml:space="preserve"> ng</w:t>
            </w:r>
            <w:r w:rsidRPr="002F2B98">
              <w:t>ại</w:t>
            </w:r>
            <w:r w:rsidRPr="002F2B98">
              <w:rPr>
                <w:spacing w:val="-3"/>
              </w:rPr>
              <w:t xml:space="preserve"> </w:t>
            </w:r>
            <w:r w:rsidRPr="002F2B98">
              <w:t>tì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trạ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3"/>
              </w:rPr>
              <w:t>"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ạy</w:t>
            </w:r>
            <w:r w:rsidRPr="002F2B98">
              <w:rPr>
                <w:spacing w:val="-8"/>
              </w:rPr>
              <w:t xml:space="preserve"> </w:t>
            </w:r>
            <w:r w:rsidRPr="002F2B98">
              <w:t>á</w:t>
            </w:r>
            <w:r w:rsidRPr="002F2B98">
              <w:rPr>
                <w:spacing w:val="-1"/>
              </w:rPr>
              <w:t>n</w:t>
            </w:r>
            <w:r w:rsidRPr="002F2B98">
              <w:t>" 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ổ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 xml:space="preserve">iến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C3C895" w14:textId="4D19C168" w:rsidR="00A91E90" w:rsidRPr="002F2B98" w:rsidRDefault="00A91E90" w:rsidP="00A91E90">
            <w:pPr>
              <w:jc w:val="center"/>
            </w:pPr>
            <w:r>
              <w:rPr>
                <w:spacing w:val="1"/>
              </w:rPr>
              <w:t>43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F9C98A" w14:textId="6EC872E5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29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C744F5" w14:textId="2AD4E525" w:rsidR="00A91E90" w:rsidRPr="00A91E90" w:rsidRDefault="00A91E90" w:rsidP="00A91E90">
            <w:pPr>
              <w:jc w:val="center"/>
              <w:rPr>
                <w:spacing w:val="1"/>
              </w:rPr>
            </w:pPr>
            <w:r w:rsidRPr="00A91E90">
              <w:rPr>
                <w:spacing w:val="-1"/>
              </w:rPr>
              <w:t>41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48E799A" w14:textId="099EEA85" w:rsidR="00A91E90" w:rsidRPr="00A91E90" w:rsidRDefault="00A91E90" w:rsidP="00A91E90">
            <w:pPr>
              <w:jc w:val="center"/>
              <w:rPr>
                <w:rFonts w:eastAsia="Cambria"/>
              </w:rPr>
            </w:pPr>
            <w:r w:rsidRPr="00A91E90"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7BFA06" w14:textId="18B019C4" w:rsidR="00A91E90" w:rsidRPr="002F2B98" w:rsidRDefault="00A91E90" w:rsidP="00A91E90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339DB5" w14:textId="77777777" w:rsidR="00A91E90" w:rsidRPr="00116D65" w:rsidRDefault="00A91E90" w:rsidP="00A91E90">
            <w:pPr>
              <w:jc w:val="center"/>
            </w:pPr>
            <w:r w:rsidRPr="00116D65">
              <w:rPr>
                <w:spacing w:val="3"/>
              </w:rPr>
              <w:t>T</w:t>
            </w:r>
            <w:r w:rsidRPr="00116D65">
              <w:rPr>
                <w:spacing w:val="1"/>
              </w:rPr>
              <w:t>ò</w:t>
            </w:r>
            <w:r w:rsidRPr="00116D65">
              <w:t>a</w:t>
            </w:r>
            <w:r w:rsidRPr="00116D65">
              <w:rPr>
                <w:spacing w:val="-2"/>
              </w:rPr>
              <w:t xml:space="preserve"> </w:t>
            </w:r>
            <w:r w:rsidRPr="00116D65">
              <w:t>án</w:t>
            </w:r>
          </w:p>
        </w:tc>
      </w:tr>
      <w:tr w:rsidR="00A91E90" w:rsidRPr="002F2B98" w14:paraId="4B238A91" w14:textId="77777777" w:rsidTr="0039076F">
        <w:trPr>
          <w:trHeight w:hRule="exact" w:val="806"/>
        </w:trPr>
        <w:tc>
          <w:tcPr>
            <w:tcW w:w="4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C36ABF" w14:textId="77777777" w:rsidR="00A91E90" w:rsidRPr="002F2B98" w:rsidRDefault="00A91E90" w:rsidP="00A91E90">
            <w:pPr>
              <w:spacing w:before="120" w:after="120"/>
              <w:jc w:val="center"/>
              <w:rPr>
                <w:b/>
                <w:sz w:val="13"/>
                <w:szCs w:val="13"/>
              </w:rPr>
            </w:pPr>
            <w:r w:rsidRPr="002F2B98">
              <w:rPr>
                <w:b/>
              </w:rPr>
              <w:t>Điểm số thành phần</w:t>
            </w:r>
          </w:p>
          <w:p w14:paraId="26E2DD55" w14:textId="77777777" w:rsidR="00A91E90" w:rsidRPr="002F2B98" w:rsidRDefault="00A91E90" w:rsidP="00A91E90">
            <w:pPr>
              <w:ind w:left="25"/>
              <w:jc w:val="center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51C557" w14:textId="39E8AB18" w:rsidR="00A91E90" w:rsidRPr="002F2B98" w:rsidRDefault="00A91E90" w:rsidP="00A91E90">
            <w:pPr>
              <w:spacing w:before="71"/>
              <w:jc w:val="center"/>
              <w:rPr>
                <w:lang w:val="vi-VN"/>
              </w:rPr>
            </w:pPr>
            <w:r>
              <w:rPr>
                <w:b/>
                <w:spacing w:val="1"/>
              </w:rPr>
              <w:t>6,43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0C950A" w14:textId="23061DAA" w:rsidR="00A91E90" w:rsidRPr="00A91E90" w:rsidRDefault="00A91E90" w:rsidP="00A91E90">
            <w:pPr>
              <w:jc w:val="center"/>
              <w:rPr>
                <w:b/>
                <w:bCs/>
                <w:spacing w:val="-1"/>
              </w:rPr>
            </w:pPr>
            <w:r w:rsidRPr="00A91E90">
              <w:rPr>
                <w:b/>
                <w:bCs/>
                <w:spacing w:val="-1"/>
              </w:rPr>
              <w:t>51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F05B79" w14:textId="6F83ABC9" w:rsidR="00A91E90" w:rsidRPr="00A91E90" w:rsidRDefault="00A91E90" w:rsidP="00A91E90">
            <w:pPr>
              <w:jc w:val="center"/>
              <w:rPr>
                <w:b/>
                <w:bCs/>
                <w:spacing w:val="-1"/>
              </w:rPr>
            </w:pPr>
            <w:r w:rsidRPr="00A91E90">
              <w:rPr>
                <w:b/>
                <w:bCs/>
                <w:spacing w:val="-1"/>
              </w:rPr>
              <w:t>33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4812D2" w14:textId="75D6A278" w:rsidR="00A91E90" w:rsidRPr="00A91E90" w:rsidRDefault="00A91E90" w:rsidP="00A91E90">
            <w:pPr>
              <w:jc w:val="center"/>
              <w:rPr>
                <w:b/>
                <w:bCs/>
              </w:rPr>
            </w:pPr>
            <w:r w:rsidRPr="00A91E90">
              <w:rPr>
                <w:b/>
                <w:bCs/>
                <w:spacing w:val="-1"/>
              </w:rPr>
              <w:t>-18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4BE73348" w14:textId="59ED0B48" w:rsidR="00A91E90" w:rsidRPr="00660746" w:rsidRDefault="00A91E90" w:rsidP="00A91E9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FA72AD8" w14:textId="77777777" w:rsidR="00A91E90" w:rsidRPr="002F2B98" w:rsidRDefault="00A91E90" w:rsidP="00A91E90">
            <w:pPr>
              <w:rPr>
                <w:b/>
              </w:rPr>
            </w:pPr>
          </w:p>
        </w:tc>
      </w:tr>
    </w:tbl>
    <w:p w14:paraId="2D87BE4F" w14:textId="77777777" w:rsidR="00595AB6" w:rsidRPr="002F2B98" w:rsidRDefault="00595AB6">
      <w:pPr>
        <w:sectPr w:rsidR="00595AB6" w:rsidRPr="002F2B98" w:rsidSect="0049393C">
          <w:pgSz w:w="11920" w:h="16840"/>
          <w:pgMar w:top="450" w:right="180" w:bottom="280" w:left="180" w:header="720" w:footer="720" w:gutter="0"/>
          <w:cols w:space="720"/>
        </w:sectPr>
      </w:pPr>
    </w:p>
    <w:p w14:paraId="4B9CAA2D" w14:textId="77777777" w:rsidR="00595AB6" w:rsidRPr="002F2B98" w:rsidRDefault="00595AB6">
      <w:pPr>
        <w:spacing w:before="6" w:line="80" w:lineRule="exact"/>
        <w:rPr>
          <w:sz w:val="9"/>
          <w:szCs w:val="9"/>
        </w:rPr>
      </w:pPr>
    </w:p>
    <w:tbl>
      <w:tblPr>
        <w:tblW w:w="10483" w:type="dxa"/>
        <w:tblInd w:w="53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798"/>
        <w:gridCol w:w="709"/>
        <w:gridCol w:w="759"/>
        <w:gridCol w:w="759"/>
        <w:gridCol w:w="1317"/>
        <w:gridCol w:w="1192"/>
        <w:gridCol w:w="1467"/>
      </w:tblGrid>
      <w:tr w:rsidR="00850617" w:rsidRPr="002F2B98" w14:paraId="52464DD6" w14:textId="77777777" w:rsidTr="00CA3BC8">
        <w:trPr>
          <w:trHeight w:hRule="exact" w:val="77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395324" w14:textId="77777777" w:rsidR="00850617" w:rsidRPr="002F2B98" w:rsidRDefault="00850617" w:rsidP="00850617">
            <w:pPr>
              <w:spacing w:before="5" w:line="160" w:lineRule="exact"/>
              <w:rPr>
                <w:sz w:val="16"/>
                <w:szCs w:val="16"/>
              </w:rPr>
            </w:pPr>
          </w:p>
          <w:p w14:paraId="36378144" w14:textId="77777777" w:rsidR="00850617" w:rsidRPr="002F2B98" w:rsidRDefault="00850617" w:rsidP="00850617">
            <w:r>
              <w:rPr>
                <w:b/>
              </w:rPr>
              <w:t>STT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66EAD8" w14:textId="77777777" w:rsidR="00850617" w:rsidRPr="002F2B98" w:rsidRDefault="00850617" w:rsidP="00850617">
            <w:pPr>
              <w:spacing w:before="5" w:line="160" w:lineRule="exact"/>
              <w:rPr>
                <w:sz w:val="16"/>
                <w:szCs w:val="16"/>
              </w:rPr>
            </w:pPr>
          </w:p>
          <w:p w14:paraId="294C0B7B" w14:textId="77777777" w:rsidR="00850617" w:rsidRPr="002F2B98" w:rsidRDefault="00850617" w:rsidP="00850617">
            <w:pPr>
              <w:ind w:left="729"/>
            </w:pPr>
            <w:r w:rsidRPr="002F2B98">
              <w:rPr>
                <w:b/>
              </w:rPr>
              <w:t>CS</w:t>
            </w:r>
            <w:r w:rsidRPr="002F2B98">
              <w:rPr>
                <w:b/>
                <w:spacing w:val="-1"/>
              </w:rPr>
              <w:t>T</w:t>
            </w:r>
            <w:r w:rsidRPr="002F2B98">
              <w:rPr>
                <w:b/>
              </w:rPr>
              <w:t>P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6</w:t>
            </w:r>
            <w:r w:rsidRPr="002F2B98">
              <w:rPr>
                <w:b/>
              </w:rPr>
              <w:t>:</w:t>
            </w:r>
            <w:r w:rsidRPr="002F2B98">
              <w:rPr>
                <w:b/>
                <w:spacing w:val="-1"/>
              </w:rPr>
              <w:t xml:space="preserve"> </w:t>
            </w:r>
            <w:r w:rsidRPr="002F2B98">
              <w:rPr>
                <w:b/>
              </w:rPr>
              <w:t>C</w:t>
            </w:r>
            <w:r w:rsidRPr="002F2B98">
              <w:rPr>
                <w:b/>
                <w:spacing w:val="1"/>
              </w:rPr>
              <w:t>ạ</w:t>
            </w:r>
            <w:r w:rsidRPr="002F2B98">
              <w:rPr>
                <w:b/>
              </w:rPr>
              <w:t>nh</w:t>
            </w:r>
            <w:r w:rsidRPr="002F2B98">
              <w:rPr>
                <w:b/>
                <w:spacing w:val="-6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</w:t>
            </w:r>
            <w:r w:rsidRPr="002F2B98">
              <w:rPr>
                <w:b/>
                <w:spacing w:val="1"/>
              </w:rPr>
              <w:t>a</w:t>
            </w:r>
            <w:r w:rsidRPr="002F2B98">
              <w:rPr>
                <w:b/>
              </w:rPr>
              <w:t>nh</w:t>
            </w:r>
            <w:r w:rsidRPr="002F2B98">
              <w:rPr>
                <w:b/>
                <w:spacing w:val="-6"/>
              </w:rPr>
              <w:t xml:space="preserve"> </w:t>
            </w:r>
            <w:r w:rsidRPr="002F2B98">
              <w:rPr>
                <w:b/>
              </w:rPr>
              <w:t>bì</w:t>
            </w:r>
            <w:r w:rsidRPr="002F2B98">
              <w:rPr>
                <w:b/>
                <w:spacing w:val="-1"/>
              </w:rPr>
              <w:t>n</w:t>
            </w:r>
            <w:r w:rsidRPr="002F2B98">
              <w:rPr>
                <w:b/>
              </w:rPr>
              <w:t>h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đ</w:t>
            </w:r>
            <w:r w:rsidRPr="002F2B98">
              <w:rPr>
                <w:b/>
                <w:spacing w:val="1"/>
              </w:rPr>
              <w:t>ẳ</w:t>
            </w:r>
            <w:r w:rsidRPr="002F2B98">
              <w:rPr>
                <w:b/>
              </w:rPr>
              <w:t>ng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612B33" w14:textId="77777777" w:rsidR="00850617" w:rsidRPr="002F2B98" w:rsidRDefault="00850617" w:rsidP="00850617">
            <w:pPr>
              <w:spacing w:before="40"/>
              <w:ind w:left="39" w:right="36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nh</w:t>
            </w:r>
          </w:p>
          <w:p w14:paraId="5BC3223C" w14:textId="77777777" w:rsidR="00850617" w:rsidRPr="002F2B98" w:rsidRDefault="00850617" w:rsidP="00850617">
            <w:pPr>
              <w:spacing w:before="22"/>
              <w:ind w:left="156" w:right="154"/>
              <w:jc w:val="center"/>
            </w:pP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76C7E5" w14:textId="6C5989F2" w:rsidR="00850617" w:rsidRPr="00850617" w:rsidRDefault="00850617" w:rsidP="00850617">
            <w:pPr>
              <w:spacing w:before="40" w:line="263" w:lineRule="auto"/>
              <w:ind w:left="177" w:right="106" w:hanging="34"/>
              <w:jc w:val="center"/>
              <w:rPr>
                <w:b/>
                <w:spacing w:val="-1"/>
              </w:rPr>
            </w:pPr>
            <w:r w:rsidRPr="00850617">
              <w:rPr>
                <w:b/>
                <w:spacing w:val="1"/>
              </w:rPr>
              <w:t>Thứ hạng 2024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AE8E15" w14:textId="2C6FD907" w:rsidR="00850617" w:rsidRPr="00850617" w:rsidRDefault="00850617" w:rsidP="00850617">
            <w:pPr>
              <w:spacing w:before="40" w:line="263" w:lineRule="auto"/>
              <w:ind w:left="177" w:right="106" w:hanging="34"/>
              <w:jc w:val="center"/>
              <w:rPr>
                <w:b/>
                <w:spacing w:val="-1"/>
              </w:rPr>
            </w:pPr>
            <w:r w:rsidRPr="00850617">
              <w:rPr>
                <w:b/>
                <w:spacing w:val="1"/>
              </w:rPr>
              <w:t>Thứ hạng 2023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054869" w14:textId="5B78259C" w:rsidR="00850617" w:rsidRPr="00850617" w:rsidRDefault="00850617" w:rsidP="00850617">
            <w:pPr>
              <w:spacing w:before="40" w:line="263" w:lineRule="auto"/>
              <w:ind w:left="177" w:right="106" w:hanging="34"/>
              <w:jc w:val="center"/>
            </w:pPr>
            <w:r w:rsidRPr="00850617">
              <w:rPr>
                <w:b/>
                <w:spacing w:val="-1"/>
              </w:rPr>
              <w:t>Tăng/giảm thứ hạng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6EF86A" w14:textId="739275A4" w:rsidR="00850617" w:rsidRPr="002F2B98" w:rsidRDefault="00850617" w:rsidP="00850617">
            <w:pPr>
              <w:spacing w:before="5" w:line="160" w:lineRule="exact"/>
              <w:ind w:left="26"/>
              <w:jc w:val="center"/>
              <w:rPr>
                <w:sz w:val="16"/>
                <w:szCs w:val="16"/>
              </w:rPr>
            </w:pPr>
          </w:p>
          <w:p w14:paraId="4A3CE1D5" w14:textId="77777777" w:rsidR="00850617" w:rsidRPr="002F2B98" w:rsidRDefault="00850617" w:rsidP="00850617">
            <w:pPr>
              <w:ind w:left="26"/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CB094BA" w14:textId="77777777" w:rsidR="00850617" w:rsidRPr="002F2B98" w:rsidRDefault="00850617" w:rsidP="00850617">
            <w:pPr>
              <w:spacing w:before="5" w:line="160" w:lineRule="exact"/>
              <w:rPr>
                <w:sz w:val="16"/>
                <w:szCs w:val="16"/>
              </w:rPr>
            </w:pPr>
          </w:p>
          <w:p w14:paraId="3D467013" w14:textId="77777777" w:rsidR="00850617" w:rsidRPr="002F2B98" w:rsidRDefault="00850617" w:rsidP="00850617">
            <w:pPr>
              <w:ind w:left="129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850617" w:rsidRPr="002F2B98" w14:paraId="569201CB" w14:textId="77777777" w:rsidTr="0039076F">
        <w:trPr>
          <w:trHeight w:hRule="exact" w:val="132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24E8C6" w14:textId="77777777" w:rsidR="00850617" w:rsidRPr="002F2B98" w:rsidRDefault="00850617" w:rsidP="00850617">
            <w:pPr>
              <w:spacing w:before="1" w:line="160" w:lineRule="exact"/>
              <w:jc w:val="center"/>
              <w:rPr>
                <w:sz w:val="16"/>
                <w:szCs w:val="16"/>
              </w:rPr>
            </w:pPr>
          </w:p>
          <w:p w14:paraId="1902F290" w14:textId="77777777" w:rsidR="00850617" w:rsidRPr="002F2B98" w:rsidRDefault="00850617" w:rsidP="00850617">
            <w:pPr>
              <w:ind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2030E4" w14:textId="66A80A68" w:rsidR="00850617" w:rsidRPr="002F2B98" w:rsidRDefault="00850617" w:rsidP="00850617">
            <w:pPr>
              <w:spacing w:before="52" w:line="265" w:lineRule="auto"/>
              <w:ind w:right="50"/>
            </w:pPr>
            <w:r>
              <w:t>Tỷ lệ DN đồng ý với nhận định “</w:t>
            </w:r>
            <w:r w:rsidRPr="002F2B98">
              <w:t>Sự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an</w:t>
            </w:r>
            <w:r w:rsidRPr="002F2B98">
              <w:rPr>
                <w:spacing w:val="-5"/>
              </w:rPr>
              <w:t xml:space="preserve"> </w:t>
            </w:r>
            <w:r w:rsidRPr="002F2B98">
              <w:t>tâm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ền</w:t>
            </w:r>
            <w:r w:rsidRPr="002F2B98">
              <w:rPr>
                <w:spacing w:val="-6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  <w:w w:val="99"/>
              </w:rPr>
              <w:t>p</w:t>
            </w:r>
            <w:r w:rsidRPr="002F2B98">
              <w:rPr>
                <w:spacing w:val="-1"/>
                <w:w w:val="99"/>
              </w:rPr>
              <w:t>h</w:t>
            </w:r>
            <w:r w:rsidRPr="002F2B98">
              <w:rPr>
                <w:w w:val="99"/>
              </w:rPr>
              <w:t>ụ t</w:t>
            </w:r>
            <w:r w:rsidRPr="002F2B98">
              <w:rPr>
                <w:spacing w:val="-1"/>
                <w:w w:val="99"/>
              </w:rPr>
              <w:t>hu</w:t>
            </w:r>
            <w:r w:rsidRPr="002F2B98">
              <w:rPr>
                <w:spacing w:val="1"/>
                <w:w w:val="99"/>
              </w:rPr>
              <w:t>ộ</w:t>
            </w:r>
            <w:r w:rsidRPr="002F2B98">
              <w:rPr>
                <w:w w:val="99"/>
              </w:rPr>
              <w:t>c</w:t>
            </w:r>
            <w:r w:rsidRPr="002F2B98">
              <w:rPr>
                <w:spacing w:val="1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đó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rPr>
                <w:spacing w:val="1"/>
              </w:rPr>
              <w:t>ó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>
              <w:rPr>
                <w:spacing w:val="1"/>
              </w:rPr>
              <w:t>UBND cấp cơ sở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ư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ố</w:t>
            </w:r>
            <w:r w:rsidRPr="002F2B98">
              <w:rPr>
                <w:spacing w:val="-1"/>
              </w:rPr>
              <w:t xml:space="preserve"> </w:t>
            </w:r>
            <w:r w:rsidRPr="002F2B98">
              <w:t>lao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ử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ụng</w:t>
            </w:r>
            <w:r w:rsidRPr="002F2B98">
              <w:t>,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ố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hu</w:t>
            </w:r>
            <w:r w:rsidRPr="002F2B98">
              <w:t>ế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rPr>
                <w:spacing w:val="1"/>
              </w:rPr>
              <w:t>ộ</w:t>
            </w:r>
            <w:r w:rsidRPr="002F2B98">
              <w:t xml:space="preserve">p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ặc</w:t>
            </w:r>
            <w:r w:rsidRPr="002F2B98">
              <w:rPr>
                <w:spacing w:val="-3"/>
              </w:rPr>
              <w:t xml:space="preserve"> </w:t>
            </w:r>
            <w:r w:rsidRPr="002F2B98">
              <w:t>tài</w:t>
            </w:r>
            <w:r w:rsidRPr="002F2B98">
              <w:rPr>
                <w:spacing w:val="-2"/>
              </w:rPr>
              <w:t xml:space="preserve"> </w:t>
            </w:r>
            <w:r w:rsidRPr="002F2B98">
              <w:t>trợ/</w:t>
            </w:r>
            <w:r w:rsidRPr="002F2B98">
              <w:rPr>
                <w:spacing w:val="-1"/>
              </w:rPr>
              <w:t>h</w:t>
            </w:r>
            <w:r w:rsidRPr="002F2B98">
              <w:t>ỗ</w:t>
            </w:r>
            <w:r w:rsidRPr="002F2B98">
              <w:rPr>
                <w:spacing w:val="-4"/>
              </w:rPr>
              <w:t xml:space="preserve"> </w:t>
            </w:r>
            <w:r w:rsidRPr="002F2B98">
              <w:t>trợ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ác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B00659B" w14:textId="75109189" w:rsidR="00850617" w:rsidRPr="002F2B98" w:rsidRDefault="00850617" w:rsidP="00850617">
            <w:pPr>
              <w:jc w:val="center"/>
            </w:pPr>
            <w:r>
              <w:rPr>
                <w:spacing w:val="1"/>
              </w:rPr>
              <w:t>92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90DF96" w14:textId="3974BDF8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C13DEE" w14:textId="279F8187" w:rsidR="00850617" w:rsidRPr="00850617" w:rsidRDefault="00850617" w:rsidP="00850617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52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46CFCB" w14:textId="44B8E6C1" w:rsidR="00850617" w:rsidRPr="00850617" w:rsidRDefault="00850617" w:rsidP="00850617">
            <w:pPr>
              <w:jc w:val="center"/>
            </w:pPr>
            <w:r w:rsidRPr="00850617">
              <w:rPr>
                <w:color w:val="000000"/>
              </w:rPr>
              <w:t>49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B15353" w14:textId="56BD596D" w:rsidR="00850617" w:rsidRPr="002F2B98" w:rsidRDefault="00850617" w:rsidP="00850617">
            <w:pPr>
              <w:jc w:val="center"/>
              <w:rPr>
                <w:lang w:val="vi-VN"/>
              </w:rPr>
            </w:pPr>
            <w:r>
              <w:t>Tiếp tục duy trì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D65545" w14:textId="6F5CE9FA" w:rsidR="00850617" w:rsidRPr="00116D65" w:rsidRDefault="00850617" w:rsidP="00850617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850617" w:rsidRPr="002F2B98" w14:paraId="07C3F87B" w14:textId="77777777" w:rsidTr="00CA3BC8">
        <w:trPr>
          <w:trHeight w:hRule="exact" w:val="108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5BBEC2" w14:textId="77777777" w:rsidR="00850617" w:rsidRPr="002F2B98" w:rsidRDefault="00850617" w:rsidP="00850617">
            <w:pPr>
              <w:ind w:right="138"/>
              <w:jc w:val="center"/>
            </w:pPr>
            <w:r w:rsidRPr="002F2B98">
              <w:rPr>
                <w:w w:val="99"/>
              </w:rPr>
              <w:t>2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B1F589" w14:textId="79AB442B" w:rsidR="00850617" w:rsidRPr="002F2B98" w:rsidRDefault="00850617" w:rsidP="00850617">
            <w:pPr>
              <w:spacing w:line="265" w:lineRule="auto"/>
              <w:ind w:right="96"/>
            </w:pPr>
            <w:r>
              <w:t xml:space="preserve">Tỷ lệ DN đồng ý với nhận định: </w:t>
            </w:r>
            <w:r w:rsidRPr="002F2B98">
              <w:rPr>
                <w:spacing w:val="3"/>
              </w:rPr>
              <w:t>T</w:t>
            </w:r>
            <w:r w:rsidRPr="002F2B98">
              <w:t>ỉ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ưu</w:t>
            </w:r>
            <w:r w:rsidRPr="002F2B98">
              <w:rPr>
                <w:spacing w:val="-3"/>
              </w:rPr>
              <w:t xml:space="preserve"> </w:t>
            </w:r>
            <w:r w:rsidRPr="002F2B98">
              <w:t>tiên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ó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ăn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 xml:space="preserve">c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t>lớn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o</w:t>
            </w:r>
            <w:r w:rsidRPr="002F2B98">
              <w:rPr>
                <w:spacing w:val="-1"/>
              </w:rPr>
              <w:t xml:space="preserve"> v</w:t>
            </w:r>
            <w:r w:rsidRPr="002F2B98">
              <w:t>ới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ỏ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v</w:t>
            </w:r>
            <w:r w:rsidRPr="002F2B98">
              <w:t>ừa 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t>ước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25798A" w14:textId="614B4B5C" w:rsidR="00850617" w:rsidRPr="002F2B98" w:rsidRDefault="00850617" w:rsidP="00850617">
            <w:pPr>
              <w:jc w:val="center"/>
            </w:pPr>
            <w:r>
              <w:rPr>
                <w:spacing w:val="1"/>
              </w:rPr>
              <w:t>72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FC312DC" w14:textId="4EA89627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50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FDEA0A" w14:textId="38E66857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42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B464D8" w14:textId="3B6EA225" w:rsidR="00850617" w:rsidRPr="00850617" w:rsidRDefault="00850617" w:rsidP="00850617">
            <w:pPr>
              <w:jc w:val="center"/>
            </w:pPr>
            <w:r w:rsidRPr="00850617">
              <w:rPr>
                <w:color w:val="000000"/>
              </w:rPr>
              <w:t>-8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FF067E" w14:textId="391CA0AF" w:rsidR="00850617" w:rsidRPr="002F2B98" w:rsidRDefault="00850617" w:rsidP="00850617">
            <w:pPr>
              <w:jc w:val="center"/>
            </w:pPr>
            <w:r>
              <w:t>Cần cải thiện mạnh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BA8DA1B" w14:textId="09638A17" w:rsidR="00850617" w:rsidRPr="00116D65" w:rsidRDefault="00850617" w:rsidP="00850617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850617" w:rsidRPr="002F2B98" w14:paraId="3CE77BFA" w14:textId="77777777" w:rsidTr="00CA3BC8">
        <w:trPr>
          <w:trHeight w:hRule="exact" w:val="106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2042C8" w14:textId="77777777" w:rsidR="00850617" w:rsidRPr="002F2B98" w:rsidRDefault="00850617" w:rsidP="00850617">
            <w:pPr>
              <w:ind w:right="138"/>
              <w:jc w:val="center"/>
            </w:pPr>
            <w:r w:rsidRPr="002F2B98">
              <w:rPr>
                <w:w w:val="99"/>
              </w:rPr>
              <w:t>3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AE99B1" w14:textId="3A631411" w:rsidR="00850617" w:rsidRPr="002F2B98" w:rsidRDefault="00850617" w:rsidP="00850617">
            <w:pPr>
              <w:spacing w:line="265" w:lineRule="auto"/>
              <w:ind w:right="284"/>
            </w:pPr>
            <w:r>
              <w:rPr>
                <w:spacing w:val="3"/>
              </w:rPr>
              <w:t xml:space="preserve"> Tỷ lệ DN đồng ý với nhận định: </w:t>
            </w:r>
            <w:r w:rsidRPr="002F2B98">
              <w:rPr>
                <w:spacing w:val="3"/>
              </w:rPr>
              <w:t>T</w:t>
            </w:r>
            <w:r w:rsidRPr="002F2B98">
              <w:t>ỉ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ưu</w:t>
            </w:r>
            <w:r w:rsidRPr="002F2B98">
              <w:rPr>
                <w:spacing w:val="-3"/>
              </w:rPr>
              <w:t xml:space="preserve"> </w:t>
            </w:r>
            <w:r w:rsidRPr="002F2B98">
              <w:t>tiên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hú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ầu</w:t>
            </w:r>
            <w:r w:rsidRPr="002F2B98">
              <w:rPr>
                <w:spacing w:val="-4"/>
              </w:rPr>
              <w:t xml:space="preserve"> </w:t>
            </w:r>
            <w:r w:rsidRPr="002F2B98">
              <w:t>tư</w:t>
            </w:r>
            <w:r w:rsidRPr="002F2B98">
              <w:rPr>
                <w:spacing w:val="-2"/>
              </w:rPr>
              <w:t xml:space="preserve"> </w:t>
            </w:r>
            <w:r w:rsidRPr="002F2B98">
              <w:t>từ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 lớn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át</w:t>
            </w:r>
            <w:r w:rsidRPr="002F2B98">
              <w:rPr>
                <w:spacing w:val="-3"/>
              </w:rPr>
              <w:t xml:space="preserve"> </w:t>
            </w:r>
            <w:r w:rsidRPr="002F2B98">
              <w:t>triển</w:t>
            </w:r>
            <w:r w:rsidRPr="002F2B98">
              <w:rPr>
                <w:spacing w:val="-5"/>
              </w:rPr>
              <w:t xml:space="preserve"> </w:t>
            </w:r>
            <w:r>
              <w:rPr>
                <w:spacing w:val="-5"/>
              </w:rPr>
              <w:t>DNNVV tại địa phương</w:t>
            </w:r>
            <w:r w:rsidRPr="002F2B98">
              <w:rPr>
                <w:spacing w:val="47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4B0D7F" w14:textId="38C48FA9" w:rsidR="00850617" w:rsidRPr="002F2B98" w:rsidRDefault="00850617" w:rsidP="00850617">
            <w:pPr>
              <w:jc w:val="center"/>
            </w:pPr>
            <w:r>
              <w:rPr>
                <w:spacing w:val="1"/>
              </w:rPr>
              <w:t>37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8BE5FE" w14:textId="349545D0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53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1B276BB" w14:textId="28F6111A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39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516DB7" w14:textId="5F02586F" w:rsidR="00850617" w:rsidRPr="00850617" w:rsidRDefault="00850617" w:rsidP="00850617">
            <w:pPr>
              <w:jc w:val="center"/>
            </w:pPr>
            <w:r w:rsidRPr="00850617">
              <w:rPr>
                <w:color w:val="000000"/>
              </w:rPr>
              <w:t>-14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9F1BB5" w14:textId="1A4D3D9B" w:rsidR="00850617" w:rsidRPr="002F2B98" w:rsidRDefault="00850617" w:rsidP="00850617">
            <w:pPr>
              <w:jc w:val="center"/>
            </w:pPr>
            <w:r>
              <w:t>Cần cải thiện mạnh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F6CB70" w14:textId="293DD4C8" w:rsidR="00850617" w:rsidRPr="00116D65" w:rsidRDefault="00850617" w:rsidP="00850617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850617" w:rsidRPr="002F2B98" w14:paraId="6E9A63D3" w14:textId="77777777" w:rsidTr="00CA3BC8">
        <w:trPr>
          <w:trHeight w:hRule="exact" w:val="108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8BFC11" w14:textId="77777777" w:rsidR="00850617" w:rsidRPr="002F2B98" w:rsidRDefault="00850617" w:rsidP="00850617">
            <w:pPr>
              <w:ind w:right="138"/>
              <w:jc w:val="center"/>
            </w:pPr>
            <w:r w:rsidRPr="002F2B98">
              <w:rPr>
                <w:w w:val="99"/>
              </w:rPr>
              <w:t>4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51CE45" w14:textId="0605A021" w:rsidR="00850617" w:rsidRPr="002F2B98" w:rsidRDefault="00850617" w:rsidP="00850617">
            <w:pPr>
              <w:spacing w:line="265" w:lineRule="auto"/>
              <w:ind w:right="69"/>
            </w:pPr>
            <w:r>
              <w:rPr>
                <w:spacing w:val="3"/>
              </w:rPr>
              <w:t xml:space="preserve">Tỷ lệ DN phản ánh: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hu</w:t>
            </w:r>
            <w:r w:rsidRPr="002F2B98">
              <w:t>ận</w:t>
            </w:r>
            <w:r w:rsidRPr="002F2B98">
              <w:rPr>
                <w:spacing w:val="-6"/>
              </w:rPr>
              <w:t xml:space="preserve"> </w:t>
            </w:r>
            <w:r w:rsidRPr="002F2B98">
              <w:t>lợi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t>tiếp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ậ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ất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ai</w:t>
            </w:r>
            <w:r w:rsidRPr="002F2B98">
              <w:rPr>
                <w:spacing w:val="-2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ặc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 xml:space="preserve">ền </w:t>
            </w:r>
            <w:r w:rsidRPr="002F2B98">
              <w:rPr>
                <w:spacing w:val="1"/>
              </w:rPr>
              <w:t>d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t>lớn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1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D6332D1" w14:textId="566BF4CB" w:rsidR="00850617" w:rsidRPr="002F2B98" w:rsidRDefault="00850617" w:rsidP="00850617">
            <w:pPr>
              <w:jc w:val="center"/>
            </w:pPr>
            <w:r>
              <w:rPr>
                <w:spacing w:val="1"/>
              </w:rPr>
              <w:t>40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99C540" w14:textId="5DA408C3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47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AF55F9E" w14:textId="44473E2D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48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1A1383F" w14:textId="527BAFDC" w:rsidR="00850617" w:rsidRPr="00850617" w:rsidRDefault="00850617" w:rsidP="00850617">
            <w:pPr>
              <w:jc w:val="center"/>
            </w:pPr>
            <w:r w:rsidRPr="00850617">
              <w:rPr>
                <w:color w:val="000000"/>
              </w:rPr>
              <w:t>1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81B855" w14:textId="05A6B2D3" w:rsidR="00850617" w:rsidRPr="002F2B98" w:rsidRDefault="00850617" w:rsidP="00850617">
            <w:pPr>
              <w:jc w:val="center"/>
            </w:pPr>
            <w:r>
              <w:t>Cần cải thiện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896952" w14:textId="07CFB8FA" w:rsidR="00850617" w:rsidRPr="00116D65" w:rsidRDefault="00850617" w:rsidP="00850617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850617" w:rsidRPr="002F2B98" w14:paraId="100448A6" w14:textId="77777777" w:rsidTr="00CA3BC8">
        <w:trPr>
          <w:trHeight w:hRule="exact" w:val="108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F48B5E" w14:textId="77777777" w:rsidR="00850617" w:rsidRPr="002F2B98" w:rsidRDefault="00850617" w:rsidP="00850617">
            <w:pPr>
              <w:ind w:right="138"/>
              <w:jc w:val="center"/>
            </w:pPr>
            <w:r w:rsidRPr="002F2B98">
              <w:rPr>
                <w:w w:val="99"/>
              </w:rPr>
              <w:t>5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935669" w14:textId="20DCBE33" w:rsidR="00850617" w:rsidRPr="002F2B98" w:rsidRDefault="00850617" w:rsidP="00850617">
            <w:pPr>
              <w:spacing w:line="265" w:lineRule="auto"/>
              <w:ind w:right="19"/>
            </w:pPr>
            <w:r>
              <w:rPr>
                <w:spacing w:val="3"/>
              </w:rPr>
              <w:t xml:space="preserve">Tỷ lệ DN phản ánh: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ó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ặc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 xml:space="preserve">ền </w:t>
            </w:r>
            <w:r w:rsidRPr="002F2B98">
              <w:rPr>
                <w:spacing w:val="1"/>
              </w:rPr>
              <w:t>d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t>lớn</w:t>
            </w:r>
            <w:r w:rsidRPr="002F2B98">
              <w:rPr>
                <w:spacing w:val="46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66DBFF" w14:textId="1FF4D4F8" w:rsidR="00850617" w:rsidRPr="002F2B98" w:rsidRDefault="00850617" w:rsidP="00850617">
            <w:pPr>
              <w:jc w:val="center"/>
            </w:pPr>
            <w:r>
              <w:rPr>
                <w:spacing w:val="1"/>
                <w:lang w:val="vi-VN"/>
              </w:rPr>
              <w:t>3</w:t>
            </w:r>
            <w:r>
              <w:rPr>
                <w:spacing w:val="1"/>
              </w:rPr>
              <w:t>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0A3404" w14:textId="78F116A0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27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438B6A" w14:textId="28EB5CE8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26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12CE61" w14:textId="6B106AED" w:rsidR="00850617" w:rsidRPr="00850617" w:rsidRDefault="00850617" w:rsidP="00850617">
            <w:pPr>
              <w:jc w:val="center"/>
            </w:pPr>
            <w:r w:rsidRPr="00850617">
              <w:rPr>
                <w:color w:val="000000"/>
              </w:rPr>
              <w:t>-1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8D8C92" w14:textId="6726F409" w:rsidR="00850617" w:rsidRPr="002F2B98" w:rsidRDefault="00850617" w:rsidP="00850617">
            <w:pPr>
              <w:jc w:val="center"/>
            </w:pPr>
            <w:r>
              <w:t>Cần cải thiện mạnh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5683A0" w14:textId="333AD242" w:rsidR="00850617" w:rsidRPr="00116D65" w:rsidRDefault="00850617" w:rsidP="00850617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850617" w:rsidRPr="002F2B98" w14:paraId="5A2CA53D" w14:textId="77777777" w:rsidTr="00CA3BC8">
        <w:trPr>
          <w:trHeight w:hRule="exact" w:val="137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F63D2A3" w14:textId="77777777" w:rsidR="00850617" w:rsidRPr="002F2B98" w:rsidRDefault="00850617" w:rsidP="00850617">
            <w:pPr>
              <w:ind w:right="138"/>
              <w:jc w:val="center"/>
            </w:pPr>
            <w:r w:rsidRPr="002F2B98">
              <w:rPr>
                <w:w w:val="99"/>
              </w:rPr>
              <w:t>6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39471E3" w14:textId="4DC0415D" w:rsidR="00850617" w:rsidRPr="002F2B98" w:rsidRDefault="00850617" w:rsidP="00850617">
            <w:pPr>
              <w:spacing w:line="265" w:lineRule="auto"/>
              <w:ind w:right="93"/>
            </w:pPr>
            <w:r>
              <w:rPr>
                <w:spacing w:val="3"/>
              </w:rPr>
              <w:t>Tỷ lệ DN phản ánh “</w:t>
            </w:r>
            <w:r>
              <w:t>D</w:t>
            </w:r>
            <w:r w:rsidRPr="002F2B98">
              <w:t>ễ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 xml:space="preserve">có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ợp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từ</w:t>
            </w:r>
            <w:r w:rsidRPr="002F2B98">
              <w:rPr>
                <w:spacing w:val="-2"/>
              </w:rPr>
              <w:t xml:space="preserve"> </w:t>
            </w:r>
            <w:r>
              <w:rPr>
                <w:spacing w:val="-2"/>
              </w:rPr>
              <w:t>CQNN</w:t>
            </w:r>
            <w:r w:rsidRPr="002F2B98">
              <w:rPr>
                <w:spacing w:val="-3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ặc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ền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t>lớn</w:t>
            </w:r>
            <w:r>
              <w:t xml:space="preserve">”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E1CD8E" w14:textId="4B99AD7C" w:rsidR="00850617" w:rsidRPr="002F2B98" w:rsidRDefault="00850617" w:rsidP="00850617">
            <w:pPr>
              <w:jc w:val="center"/>
            </w:pPr>
            <w:r>
              <w:rPr>
                <w:spacing w:val="1"/>
              </w:rPr>
              <w:t>31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4017C1" w14:textId="53FDE6A5" w:rsidR="00850617" w:rsidRPr="00850617" w:rsidRDefault="00850617" w:rsidP="00850617">
            <w:pPr>
              <w:jc w:val="center"/>
              <w:rPr>
                <w:spacing w:val="1"/>
                <w:lang w:val="vi-VN"/>
              </w:rPr>
            </w:pPr>
            <w:r w:rsidRPr="00850617">
              <w:rPr>
                <w:spacing w:val="-1"/>
              </w:rPr>
              <w:t>38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FC2A42" w14:textId="1D50BA5B" w:rsidR="00850617" w:rsidRPr="00850617" w:rsidRDefault="00850617" w:rsidP="00850617">
            <w:pPr>
              <w:jc w:val="center"/>
              <w:rPr>
                <w:spacing w:val="1"/>
                <w:lang w:val="vi-VN"/>
              </w:rPr>
            </w:pPr>
            <w:r w:rsidRPr="00850617">
              <w:rPr>
                <w:spacing w:val="-1"/>
              </w:rPr>
              <w:t>42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97B45A" w14:textId="6F7637C2" w:rsidR="00850617" w:rsidRPr="00850617" w:rsidRDefault="00850617" w:rsidP="00850617">
            <w:pPr>
              <w:jc w:val="center"/>
            </w:pPr>
            <w:r w:rsidRPr="00850617">
              <w:rPr>
                <w:color w:val="000000"/>
              </w:rPr>
              <w:t>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10AA290" w14:textId="5C6CDDA0" w:rsidR="00850617" w:rsidRPr="002F2B98" w:rsidRDefault="00850617" w:rsidP="00850617">
            <w:pPr>
              <w:jc w:val="center"/>
            </w:pPr>
            <w:r>
              <w:t>Cần cải thiện mạnh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0B3CE9" w14:textId="2399726C" w:rsidR="00850617" w:rsidRPr="00116D65" w:rsidRDefault="00850617" w:rsidP="00850617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850617" w:rsidRPr="002F2B98" w14:paraId="145EEA3F" w14:textId="77777777" w:rsidTr="00CA3BC8">
        <w:trPr>
          <w:trHeight w:hRule="exact" w:val="137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DCBF2E4" w14:textId="77777777" w:rsidR="00850617" w:rsidRPr="002F2B98" w:rsidRDefault="00850617" w:rsidP="00850617">
            <w:pPr>
              <w:ind w:right="138"/>
              <w:jc w:val="center"/>
            </w:pPr>
            <w:r w:rsidRPr="002F2B98">
              <w:rPr>
                <w:w w:val="99"/>
              </w:rPr>
              <w:t>7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4321DF3" w14:textId="63985F48" w:rsidR="00850617" w:rsidRPr="002F2B98" w:rsidRDefault="00850617" w:rsidP="00850617">
            <w:pPr>
              <w:spacing w:line="265" w:lineRule="auto"/>
              <w:ind w:right="101"/>
            </w:pPr>
            <w:r>
              <w:rPr>
                <w:spacing w:val="3"/>
              </w:rPr>
              <w:t>Tỷ lệ DN phản ánh “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hu</w:t>
            </w:r>
            <w:r w:rsidRPr="002F2B98">
              <w:t>ận</w:t>
            </w:r>
            <w:r w:rsidRPr="002F2B98">
              <w:rPr>
                <w:spacing w:val="-6"/>
              </w:rPr>
              <w:t xml:space="preserve"> </w:t>
            </w:r>
            <w:r w:rsidRPr="002F2B98">
              <w:t>lợi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ép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ai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ác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o</w:t>
            </w:r>
            <w:r w:rsidRPr="002F2B98">
              <w:t>á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ản</w:t>
            </w:r>
            <w:r w:rsidRPr="002F2B98">
              <w:rPr>
                <w:spacing w:val="-4"/>
              </w:rPr>
              <w:t xml:space="preserve"> </w:t>
            </w:r>
            <w:r w:rsidRPr="002F2B98">
              <w:t xml:space="preserve">là </w:t>
            </w:r>
            <w:r w:rsidRPr="002F2B98">
              <w:rPr>
                <w:spacing w:val="1"/>
              </w:rPr>
              <w:t>đ</w:t>
            </w:r>
            <w:r w:rsidRPr="002F2B98">
              <w:t>ặc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ền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t>lớn</w:t>
            </w:r>
            <w:r>
              <w:t>”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1B3B656" w14:textId="0F36D2DC" w:rsidR="00850617" w:rsidRPr="002F2B98" w:rsidRDefault="00850617" w:rsidP="00850617">
            <w:pPr>
              <w:jc w:val="center"/>
            </w:pPr>
            <w:r>
              <w:rPr>
                <w:spacing w:val="1"/>
              </w:rPr>
              <w:t>32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CAF025E" w14:textId="4E861EC8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54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73527E" w14:textId="0F082F4F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17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66F0E3" w14:textId="082944C2" w:rsidR="00850617" w:rsidRPr="00850617" w:rsidRDefault="00850617" w:rsidP="00850617">
            <w:pPr>
              <w:jc w:val="center"/>
            </w:pPr>
            <w:r w:rsidRPr="00850617">
              <w:rPr>
                <w:color w:val="000000"/>
              </w:rPr>
              <w:t>-37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676E38" w14:textId="577F3397" w:rsidR="00850617" w:rsidRPr="002F2B98" w:rsidRDefault="00850617" w:rsidP="00850617">
            <w:pPr>
              <w:jc w:val="center"/>
            </w:pPr>
            <w:r>
              <w:t>Cần cải thiện mạnh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CFC4139" w14:textId="0D20C264" w:rsidR="00850617" w:rsidRPr="00116D65" w:rsidRDefault="00850617" w:rsidP="00850617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850617" w:rsidRPr="002F2B98" w14:paraId="45D1B059" w14:textId="77777777" w:rsidTr="00CA3BC8">
        <w:trPr>
          <w:trHeight w:hRule="exact" w:val="137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4D31C1" w14:textId="77777777" w:rsidR="00850617" w:rsidRPr="002F2B98" w:rsidRDefault="00850617" w:rsidP="00850617">
            <w:pPr>
              <w:ind w:right="138"/>
              <w:jc w:val="center"/>
            </w:pPr>
            <w:r w:rsidRPr="002F2B98">
              <w:rPr>
                <w:w w:val="99"/>
              </w:rPr>
              <w:t>8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7A7BCC" w14:textId="4080F909" w:rsidR="00850617" w:rsidRPr="002F2B98" w:rsidRDefault="00850617" w:rsidP="00850617">
            <w:pPr>
              <w:spacing w:line="265" w:lineRule="auto"/>
              <w:ind w:right="69"/>
            </w:pPr>
            <w:r>
              <w:rPr>
                <w:spacing w:val="3"/>
              </w:rPr>
              <w:t>Tỷ lệ DN phản ánh “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hu</w:t>
            </w:r>
            <w:r w:rsidRPr="002F2B98">
              <w:t>ận</w:t>
            </w:r>
            <w:r w:rsidRPr="002F2B98">
              <w:rPr>
                <w:spacing w:val="-6"/>
              </w:rPr>
              <w:t xml:space="preserve"> </w:t>
            </w:r>
            <w:r w:rsidRPr="002F2B98">
              <w:t>lợi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tiếp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ậ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tin</w:t>
            </w:r>
            <w:r w:rsidRPr="002F2B98">
              <w:rPr>
                <w:spacing w:val="-3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ặc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 xml:space="preserve">ền </w:t>
            </w:r>
            <w:r w:rsidRPr="002F2B98">
              <w:rPr>
                <w:spacing w:val="1"/>
              </w:rPr>
              <w:t>d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t>lớn</w:t>
            </w:r>
            <w:r>
              <w:t>”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EC3446" w14:textId="49FE71D3" w:rsidR="00850617" w:rsidRPr="002F2B98" w:rsidRDefault="00850617" w:rsidP="00850617">
            <w:pPr>
              <w:jc w:val="center"/>
            </w:pPr>
            <w:r>
              <w:rPr>
                <w:spacing w:val="1"/>
              </w:rPr>
              <w:t>35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F5E273" w14:textId="0A57CC81" w:rsidR="00850617" w:rsidRPr="00850617" w:rsidRDefault="00850617" w:rsidP="00850617">
            <w:pPr>
              <w:jc w:val="center"/>
              <w:rPr>
                <w:spacing w:val="1"/>
                <w:lang w:val="vi-VN"/>
              </w:rPr>
            </w:pPr>
            <w:r w:rsidRPr="00850617">
              <w:rPr>
                <w:spacing w:val="-1"/>
              </w:rPr>
              <w:t>41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84B01B" w14:textId="60C1DA73" w:rsidR="00850617" w:rsidRPr="00850617" w:rsidRDefault="00850617" w:rsidP="00850617">
            <w:pPr>
              <w:jc w:val="center"/>
              <w:rPr>
                <w:spacing w:val="1"/>
                <w:lang w:val="vi-VN"/>
              </w:rPr>
            </w:pPr>
            <w:r w:rsidRPr="00850617">
              <w:rPr>
                <w:spacing w:val="-1"/>
              </w:rPr>
              <w:t>47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9E423E" w14:textId="4A7DDD0F" w:rsidR="00850617" w:rsidRPr="00850617" w:rsidRDefault="00850617" w:rsidP="00850617">
            <w:pPr>
              <w:jc w:val="center"/>
            </w:pPr>
            <w:r w:rsidRPr="00850617">
              <w:rPr>
                <w:color w:val="000000"/>
              </w:rPr>
              <w:t>6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BE9B259" w14:textId="45EB1A59" w:rsidR="00850617" w:rsidRPr="002F2B98" w:rsidRDefault="00850617" w:rsidP="00850617">
            <w:pPr>
              <w:jc w:val="center"/>
            </w:pPr>
            <w:r>
              <w:t>Cần cải thiện mạnh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F6BCE2E" w14:textId="4BE1989C" w:rsidR="00850617" w:rsidRPr="00116D65" w:rsidRDefault="00850617" w:rsidP="00850617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850617" w:rsidRPr="002F2B98" w14:paraId="18A68B70" w14:textId="77777777" w:rsidTr="00CA3BC8">
        <w:trPr>
          <w:trHeight w:hRule="exact" w:val="137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6726EB" w14:textId="77777777" w:rsidR="00850617" w:rsidRPr="002F2B98" w:rsidRDefault="00850617" w:rsidP="00850617">
            <w:pPr>
              <w:ind w:right="138"/>
              <w:jc w:val="center"/>
            </w:pPr>
            <w:r w:rsidRPr="002F2B98">
              <w:rPr>
                <w:w w:val="99"/>
              </w:rPr>
              <w:t>9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3228595" w14:textId="45A5D4EB" w:rsidR="00850617" w:rsidRPr="002F2B98" w:rsidRDefault="00850617" w:rsidP="00850617">
            <w:pPr>
              <w:spacing w:line="265" w:lineRule="auto"/>
              <w:ind w:right="19"/>
            </w:pPr>
            <w:r>
              <w:rPr>
                <w:spacing w:val="3"/>
              </w:rPr>
              <w:t>Tỷ lệ DN phản ánh “</w:t>
            </w:r>
            <w:r w:rsidRPr="002F2B98">
              <w:t>Miễ</w:t>
            </w:r>
            <w:r w:rsidRPr="002F2B98">
              <w:rPr>
                <w:spacing w:val="-1"/>
              </w:rPr>
              <w:t>n</w:t>
            </w:r>
            <w:r w:rsidRPr="002F2B98">
              <w:t>,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iảm</w:t>
            </w:r>
            <w:r w:rsidRPr="002F2B98">
              <w:rPr>
                <w:spacing w:val="-7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hu</w:t>
            </w:r>
            <w:r w:rsidRPr="002F2B98">
              <w:t>ế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t>NDN</w:t>
            </w:r>
            <w:r w:rsidRPr="002F2B98">
              <w:rPr>
                <w:spacing w:val="-5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ặc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ền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 xml:space="preserve">c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t>lớn</w:t>
            </w:r>
            <w:r>
              <w:t>”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1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E6B6EB6" w14:textId="0F93CD23" w:rsidR="00850617" w:rsidRPr="002F2B98" w:rsidRDefault="00850617" w:rsidP="00850617">
            <w:pPr>
              <w:jc w:val="center"/>
            </w:pPr>
            <w:r>
              <w:rPr>
                <w:spacing w:val="1"/>
              </w:rPr>
              <w:t>38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DF14A8" w14:textId="654D2F47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59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23A3FD" w14:textId="1AA8A809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7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82FDD5" w14:textId="7A50D686" w:rsidR="00850617" w:rsidRPr="00850617" w:rsidRDefault="00850617" w:rsidP="00850617">
            <w:pPr>
              <w:jc w:val="center"/>
            </w:pPr>
            <w:r w:rsidRPr="00850617">
              <w:rPr>
                <w:color w:val="000000"/>
              </w:rPr>
              <w:t>-52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FFE9E6" w14:textId="675E90C9" w:rsidR="00850617" w:rsidRPr="002F2B98" w:rsidRDefault="00850617" w:rsidP="00850617">
            <w:pPr>
              <w:jc w:val="center"/>
            </w:pPr>
            <w:r>
              <w:t>Cần cải thiện mạnh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BD0CF3" w14:textId="647F77C1" w:rsidR="00850617" w:rsidRPr="00116D65" w:rsidRDefault="00850617" w:rsidP="00850617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850617" w:rsidRPr="002F2B98" w14:paraId="340C7D7E" w14:textId="77777777" w:rsidTr="00CA3BC8">
        <w:trPr>
          <w:trHeight w:hRule="exact" w:val="116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401444" w14:textId="77777777" w:rsidR="00850617" w:rsidRPr="002F2B98" w:rsidRDefault="00850617" w:rsidP="00850617">
            <w:pPr>
              <w:jc w:val="center"/>
            </w:pPr>
            <w:r w:rsidRPr="002F2B98">
              <w:rPr>
                <w:spacing w:val="1"/>
              </w:rPr>
              <w:t>10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F95439" w14:textId="1075B6C5" w:rsidR="00850617" w:rsidRPr="002F2B98" w:rsidRDefault="00850617" w:rsidP="00850617">
            <w:r>
              <w:rPr>
                <w:spacing w:val="3"/>
              </w:rPr>
              <w:t xml:space="preserve">Tỷ lệ DN </w:t>
            </w:r>
            <w:r w:rsidR="005552EB">
              <w:rPr>
                <w:spacing w:val="3"/>
              </w:rPr>
              <w:t>đồ</w:t>
            </w:r>
            <w:r>
              <w:rPr>
                <w:spacing w:val="3"/>
              </w:rPr>
              <w:t xml:space="preserve">ng ý với nhận định “Sự </w:t>
            </w:r>
            <w:r w:rsidRPr="002F2B98">
              <w:t>ưu</w:t>
            </w:r>
            <w:r w:rsidRPr="002F2B98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đãi của tỉnh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lớn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cả</w:t>
            </w:r>
            <w:r w:rsidRPr="002F2B98">
              <w:rPr>
                <w:spacing w:val="-1"/>
              </w:rPr>
              <w:t xml:space="preserve"> </w:t>
            </w:r>
            <w:r w:rsidRPr="002F2B98">
              <w:t>DNNN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DN </w:t>
            </w:r>
            <w:r w:rsidRPr="002F2B98">
              <w:t>tư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â</w:t>
            </w:r>
            <w:r w:rsidRPr="002F2B98">
              <w:rPr>
                <w:spacing w:val="-1"/>
              </w:rPr>
              <w:t>n</w:t>
            </w:r>
            <w:r>
              <w:rPr>
                <w:spacing w:val="-1"/>
              </w:rPr>
              <w:t xml:space="preserve"> và DN FDI</w:t>
            </w:r>
            <w:r w:rsidRPr="002F2B98">
              <w:t>)</w:t>
            </w:r>
            <w: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ây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ó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ăn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>
              <w:t xml:space="preserve"> hoạt động kinh doanh của</w:t>
            </w:r>
            <w:r w:rsidRPr="002F2B98">
              <w:rPr>
                <w:spacing w:val="-2"/>
              </w:rPr>
              <w:t xml:space="preserve"> </w:t>
            </w:r>
            <w:r w:rsidRPr="002F2B98">
              <w:t>DN</w:t>
            </w:r>
            <w:r>
              <w:t xml:space="preserve"> tôi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20E75A" w14:textId="3D87CD85" w:rsidR="00850617" w:rsidRPr="002F2B98" w:rsidRDefault="00850617" w:rsidP="00850617">
            <w:pPr>
              <w:jc w:val="center"/>
            </w:pPr>
            <w:r>
              <w:rPr>
                <w:spacing w:val="1"/>
              </w:rPr>
              <w:t>65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99655A2" w14:textId="7E4DA6E6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46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E65B26" w14:textId="53AA2514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52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581699" w14:textId="409E1A0E" w:rsidR="00850617" w:rsidRPr="00850617" w:rsidRDefault="00850617" w:rsidP="00850617">
            <w:pPr>
              <w:jc w:val="center"/>
            </w:pPr>
            <w:r w:rsidRPr="00850617">
              <w:rPr>
                <w:color w:val="000000"/>
              </w:rPr>
              <w:t>6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A44A01" w14:textId="31E561A9" w:rsidR="00850617" w:rsidRPr="002F2B98" w:rsidRDefault="00850617" w:rsidP="00850617">
            <w:pPr>
              <w:jc w:val="center"/>
            </w:pPr>
            <w:r>
              <w:t>Cần cải thiện mạnh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B7CBA6" w14:textId="7D59AAF5" w:rsidR="00850617" w:rsidRPr="00116D65" w:rsidRDefault="00850617" w:rsidP="00850617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850617" w:rsidRPr="002F2B98" w14:paraId="2543C6DE" w14:textId="77777777" w:rsidTr="00CA3BC8">
        <w:trPr>
          <w:trHeight w:hRule="exact" w:val="116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370A9C" w14:textId="77777777" w:rsidR="00850617" w:rsidRPr="002F2B98" w:rsidRDefault="00850617" w:rsidP="00850617">
            <w:pPr>
              <w:jc w:val="center"/>
            </w:pPr>
            <w:r w:rsidRPr="002F2B98">
              <w:rPr>
                <w:spacing w:val="1"/>
              </w:rPr>
              <w:t>11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9EF996" w14:textId="3CD319B6" w:rsidR="00850617" w:rsidRPr="002F2B98" w:rsidRDefault="00850617" w:rsidP="00850617">
            <w:pPr>
              <w:spacing w:line="265" w:lineRule="auto"/>
              <w:ind w:right="211"/>
            </w:pPr>
            <w:r>
              <w:rPr>
                <w:spacing w:val="3"/>
              </w:rPr>
              <w:t xml:space="preserve"> Tỷ lệ DN đồng ý với nhận định </w:t>
            </w:r>
            <w:r w:rsidRPr="002F2B98">
              <w:rPr>
                <w:spacing w:val="3"/>
              </w:rPr>
              <w:t>"</w:t>
            </w:r>
            <w:r w:rsidRPr="002F2B98">
              <w:t>Hợp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đồ</w:t>
            </w:r>
            <w:r w:rsidRPr="002F2B98">
              <w:rPr>
                <w:spacing w:val="-1"/>
              </w:rPr>
              <w:t>ng</w:t>
            </w:r>
            <w:r w:rsidRPr="002F2B98">
              <w:t>,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ất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ai</w:t>
            </w:r>
            <w:r w:rsidRPr="002F2B98">
              <w:rPr>
                <w:spacing w:val="1"/>
              </w:rPr>
              <w:t>,</w:t>
            </w:r>
            <w:r w:rsidRPr="002F2B98">
              <w:t>…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ngu</w:t>
            </w:r>
            <w:r w:rsidRPr="002F2B98">
              <w:rPr>
                <w:spacing w:val="1"/>
              </w:rPr>
              <w:t>ồ</w:t>
            </w:r>
            <w:r w:rsidRPr="002F2B98">
              <w:t>n</w:t>
            </w:r>
            <w:r w:rsidRPr="002F2B98">
              <w:rPr>
                <w:spacing w:val="-6"/>
              </w:rPr>
              <w:t xml:space="preserve"> </w:t>
            </w:r>
            <w:r w:rsidRPr="002F2B98">
              <w:t>lực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 xml:space="preserve">tế </w:t>
            </w:r>
            <w:r w:rsidRPr="002F2B98">
              <w:rPr>
                <w:spacing w:val="-1"/>
              </w:rPr>
              <w:t>kh</w:t>
            </w:r>
            <w:r w:rsidRPr="002F2B98">
              <w:t>ác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y</w:t>
            </w:r>
            <w:r w:rsidRPr="002F2B98">
              <w:t>ếu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>ơi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ào</w:t>
            </w:r>
            <w:r w:rsidRPr="002F2B98">
              <w:rPr>
                <w:spacing w:val="-1"/>
              </w:rPr>
              <w:t xml:space="preserve"> </w:t>
            </w:r>
            <w:r w:rsidRPr="002F2B98">
              <w:t>tay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có liên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ết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ặt c</w:t>
            </w:r>
            <w:r w:rsidRPr="002F2B98">
              <w:rPr>
                <w:spacing w:val="-1"/>
              </w:rPr>
              <w:t>h</w:t>
            </w:r>
            <w:r w:rsidRPr="002F2B98">
              <w:t>ẽ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ới</w:t>
            </w:r>
            <w:r>
              <w:t xml:space="preserve"> cán bộ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ền</w:t>
            </w:r>
            <w:r w:rsidRPr="002F2B98">
              <w:rPr>
                <w:spacing w:val="-6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rPr>
                <w:spacing w:val="-1"/>
              </w:rPr>
              <w:t>h</w:t>
            </w:r>
            <w:r w:rsidRPr="002F2B98">
              <w:t>”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D9AD15" w14:textId="5EA3A0F2" w:rsidR="00850617" w:rsidRPr="002F2B98" w:rsidRDefault="00850617" w:rsidP="00850617">
            <w:pPr>
              <w:jc w:val="center"/>
            </w:pPr>
            <w:r>
              <w:rPr>
                <w:spacing w:val="1"/>
              </w:rPr>
              <w:t>74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1FD827" w14:textId="24EDBB2A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63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976DED" w14:textId="33B7168F" w:rsidR="00850617" w:rsidRPr="00850617" w:rsidRDefault="00850617" w:rsidP="00850617">
            <w:pPr>
              <w:jc w:val="center"/>
              <w:rPr>
                <w:spacing w:val="1"/>
              </w:rPr>
            </w:pPr>
            <w:r w:rsidRPr="00850617">
              <w:rPr>
                <w:spacing w:val="-1"/>
              </w:rPr>
              <w:t>52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D1E44F" w14:textId="7FC26D97" w:rsidR="00850617" w:rsidRPr="00850617" w:rsidRDefault="00850617" w:rsidP="00850617">
            <w:pPr>
              <w:jc w:val="center"/>
            </w:pPr>
            <w:r w:rsidRPr="00850617">
              <w:rPr>
                <w:color w:val="000000"/>
              </w:rPr>
              <w:t>-11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7CC65" w14:textId="47E066C9" w:rsidR="00850617" w:rsidRPr="002F2B98" w:rsidRDefault="00850617" w:rsidP="00850617">
            <w:pPr>
              <w:jc w:val="center"/>
            </w:pPr>
            <w:r>
              <w:t>Cần cải thiện mạnh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A92D82" w14:textId="5147F739" w:rsidR="00850617" w:rsidRPr="00116D65" w:rsidRDefault="00850617" w:rsidP="00850617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850617" w:rsidRPr="002F2B98" w14:paraId="4A19EAAF" w14:textId="77777777" w:rsidTr="00CA3BC8">
        <w:trPr>
          <w:trHeight w:hRule="exact" w:val="644"/>
        </w:trPr>
        <w:tc>
          <w:tcPr>
            <w:tcW w:w="4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10931" w14:textId="77777777" w:rsidR="00850617" w:rsidRPr="002F2B98" w:rsidRDefault="00850617" w:rsidP="00850617">
            <w:pPr>
              <w:spacing w:before="120" w:after="120"/>
              <w:jc w:val="center"/>
              <w:rPr>
                <w:b/>
                <w:sz w:val="13"/>
                <w:szCs w:val="13"/>
              </w:rPr>
            </w:pPr>
            <w:r w:rsidRPr="002F2B98">
              <w:rPr>
                <w:b/>
              </w:rPr>
              <w:t>Điểm số thành phần</w:t>
            </w:r>
          </w:p>
          <w:p w14:paraId="583A6EC5" w14:textId="77777777" w:rsidR="00850617" w:rsidRPr="002F2B98" w:rsidRDefault="00850617" w:rsidP="00850617">
            <w:pPr>
              <w:spacing w:before="120" w:after="120"/>
              <w:ind w:left="25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B870D4" w14:textId="54C097A6" w:rsidR="00850617" w:rsidRPr="00D66A85" w:rsidRDefault="00850617" w:rsidP="00850617">
            <w:pPr>
              <w:spacing w:before="120" w:after="120"/>
              <w:jc w:val="center"/>
              <w:rPr>
                <w:b/>
              </w:rPr>
            </w:pPr>
            <w:r w:rsidRPr="00D66A85">
              <w:rPr>
                <w:b/>
              </w:rPr>
              <w:t>5,06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CD591F" w14:textId="78546E6E" w:rsidR="00850617" w:rsidRPr="00850617" w:rsidRDefault="00850617" w:rsidP="0085061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2D54E8" w14:textId="2B33E90D" w:rsidR="00850617" w:rsidRPr="00850617" w:rsidRDefault="00850617" w:rsidP="0085061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309AE7" w14:textId="705A4858" w:rsidR="00850617" w:rsidRPr="00850617" w:rsidRDefault="00850617" w:rsidP="00850617">
            <w:pPr>
              <w:spacing w:before="120" w:after="120"/>
              <w:jc w:val="center"/>
              <w:rPr>
                <w:b/>
                <w:bCs/>
                <w:lang w:val="vi-VN"/>
              </w:rPr>
            </w:pPr>
            <w:r w:rsidRPr="00850617">
              <w:rPr>
                <w:b/>
                <w:bCs/>
                <w:color w:val="000000"/>
              </w:rPr>
              <w:t>-12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19F0E1F" w14:textId="1E990B7C" w:rsidR="00850617" w:rsidRPr="00660746" w:rsidRDefault="00850617" w:rsidP="00850617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ED77CD" w14:textId="77777777" w:rsidR="00850617" w:rsidRPr="002F2B98" w:rsidRDefault="00850617" w:rsidP="00850617"/>
        </w:tc>
      </w:tr>
    </w:tbl>
    <w:p w14:paraId="5F4D151D" w14:textId="77777777" w:rsidR="00595AB6" w:rsidRPr="002F2B98" w:rsidRDefault="00595AB6">
      <w:pPr>
        <w:sectPr w:rsidR="00595AB6" w:rsidRPr="002F2B98" w:rsidSect="0049393C">
          <w:pgSz w:w="11920" w:h="16840"/>
          <w:pgMar w:top="360" w:right="260" w:bottom="280" w:left="180" w:header="720" w:footer="720" w:gutter="0"/>
          <w:cols w:space="720"/>
        </w:sectPr>
      </w:pPr>
    </w:p>
    <w:p w14:paraId="2B2FD5B3" w14:textId="77777777" w:rsidR="00595AB6" w:rsidRPr="002F2B98" w:rsidRDefault="00595AB6">
      <w:pPr>
        <w:spacing w:before="6" w:line="80" w:lineRule="exact"/>
        <w:rPr>
          <w:sz w:val="9"/>
          <w:szCs w:val="9"/>
        </w:rPr>
      </w:pPr>
    </w:p>
    <w:tbl>
      <w:tblPr>
        <w:tblW w:w="10710" w:type="dxa"/>
        <w:tblInd w:w="62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708"/>
        <w:gridCol w:w="709"/>
        <w:gridCol w:w="850"/>
        <w:gridCol w:w="851"/>
        <w:gridCol w:w="1275"/>
        <w:gridCol w:w="1276"/>
        <w:gridCol w:w="1559"/>
      </w:tblGrid>
      <w:tr w:rsidR="002B5046" w:rsidRPr="002F2B98" w14:paraId="3382E24B" w14:textId="77777777" w:rsidTr="00CA3BC8">
        <w:trPr>
          <w:trHeight w:hRule="exact" w:val="77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25F789" w14:textId="77777777" w:rsidR="002B5046" w:rsidRPr="002F2B98" w:rsidRDefault="002B5046" w:rsidP="002B5046">
            <w:pPr>
              <w:spacing w:before="5" w:line="160" w:lineRule="exact"/>
              <w:jc w:val="center"/>
              <w:rPr>
                <w:sz w:val="16"/>
                <w:szCs w:val="16"/>
              </w:rPr>
            </w:pPr>
          </w:p>
          <w:p w14:paraId="7C9635DB" w14:textId="77777777" w:rsidR="002B5046" w:rsidRPr="002F2B98" w:rsidRDefault="002B5046" w:rsidP="002B5046">
            <w:pPr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9D12C3" w14:textId="77777777" w:rsidR="002B5046" w:rsidRPr="002F2B98" w:rsidRDefault="002B5046" w:rsidP="002B5046">
            <w:pPr>
              <w:spacing w:before="37" w:line="258" w:lineRule="auto"/>
              <w:ind w:right="138"/>
              <w:jc w:val="center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 w:rsidRPr="002F2B98">
              <w:rPr>
                <w:rFonts w:eastAsia="Cambria"/>
                <w:b/>
              </w:rPr>
              <w:t>7: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</w:rPr>
              <w:t>Tính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</w:rPr>
              <w:t>n</w:t>
            </w:r>
            <w:r w:rsidRPr="002F2B98">
              <w:rPr>
                <w:rFonts w:eastAsia="Cambria"/>
                <w:b/>
                <w:spacing w:val="-1"/>
              </w:rPr>
              <w:t>ă</w:t>
            </w:r>
            <w:r w:rsidRPr="002F2B98">
              <w:rPr>
                <w:rFonts w:eastAsia="Cambria"/>
                <w:b/>
              </w:rPr>
              <w:t>ng</w:t>
            </w:r>
            <w:r w:rsidRPr="002F2B98">
              <w:rPr>
                <w:rFonts w:eastAsia="Cambria"/>
                <w:b/>
                <w:spacing w:val="-7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đ</w:t>
            </w:r>
            <w:r w:rsidRPr="002F2B98">
              <w:rPr>
                <w:rFonts w:eastAsia="Cambria"/>
                <w:b/>
              </w:rPr>
              <w:t>ộ</w:t>
            </w:r>
            <w:r w:rsidRPr="002F2B98">
              <w:rPr>
                <w:rFonts w:eastAsia="Cambria"/>
                <w:b/>
                <w:spacing w:val="-1"/>
              </w:rPr>
              <w:t>n</w:t>
            </w:r>
            <w:r w:rsidRPr="002F2B98">
              <w:rPr>
                <w:rFonts w:eastAsia="Cambria"/>
                <w:b/>
              </w:rPr>
              <w:t>g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 w:rsidRPr="002F2B98">
              <w:rPr>
                <w:rFonts w:eastAsia="Cambria"/>
                <w:b/>
              </w:rPr>
              <w:t>và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-1"/>
              </w:rPr>
              <w:t>t</w:t>
            </w:r>
            <w:r w:rsidRPr="002F2B98">
              <w:rPr>
                <w:rFonts w:eastAsia="Cambria"/>
                <w:b/>
              </w:rPr>
              <w:t>iên</w:t>
            </w:r>
            <w:r w:rsidRPr="002F2B98">
              <w:rPr>
                <w:rFonts w:eastAsia="Cambria"/>
                <w:b/>
                <w:spacing w:val="-5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ph</w:t>
            </w:r>
            <w:r w:rsidRPr="002F2B98">
              <w:rPr>
                <w:rFonts w:eastAsia="Cambria"/>
                <w:b/>
              </w:rPr>
              <w:t>o</w:t>
            </w:r>
            <w:r w:rsidRPr="002F2B98">
              <w:rPr>
                <w:rFonts w:eastAsia="Cambria"/>
                <w:b/>
                <w:spacing w:val="-1"/>
              </w:rPr>
              <w:t>n</w:t>
            </w:r>
            <w:r w:rsidRPr="002F2B98">
              <w:rPr>
                <w:rFonts w:eastAsia="Cambria"/>
                <w:b/>
              </w:rPr>
              <w:t>g</w:t>
            </w:r>
            <w:r w:rsidRPr="002F2B98">
              <w:rPr>
                <w:rFonts w:eastAsia="Cambria"/>
                <w:b/>
                <w:spacing w:val="-7"/>
              </w:rPr>
              <w:t xml:space="preserve"> </w:t>
            </w:r>
            <w:r w:rsidRPr="002F2B98">
              <w:rPr>
                <w:rFonts w:eastAsia="Cambria"/>
                <w:b/>
              </w:rPr>
              <w:t>c</w:t>
            </w:r>
            <w:r w:rsidRPr="002F2B98">
              <w:rPr>
                <w:rFonts w:eastAsia="Cambria"/>
                <w:b/>
                <w:spacing w:val="1"/>
              </w:rPr>
              <w:t>ủ</w:t>
            </w:r>
            <w:r w:rsidRPr="002F2B98">
              <w:rPr>
                <w:rFonts w:eastAsia="Cambria"/>
                <w:b/>
              </w:rPr>
              <w:t>a c</w:t>
            </w:r>
            <w:r w:rsidRPr="002F2B98">
              <w:rPr>
                <w:rFonts w:eastAsia="Cambria"/>
                <w:b/>
                <w:spacing w:val="1"/>
              </w:rPr>
              <w:t>h</w:t>
            </w:r>
            <w:r w:rsidRPr="002F2B98">
              <w:rPr>
                <w:rFonts w:eastAsia="Cambria"/>
                <w:b/>
              </w:rPr>
              <w:t>ính</w:t>
            </w:r>
            <w:r w:rsidRPr="002F2B98">
              <w:rPr>
                <w:rFonts w:eastAsia="Cambria"/>
                <w:b/>
                <w:spacing w:val="-5"/>
              </w:rPr>
              <w:t xml:space="preserve"> </w:t>
            </w:r>
            <w:r w:rsidRPr="002F2B98">
              <w:rPr>
                <w:rFonts w:eastAsia="Cambria"/>
                <w:b/>
              </w:rPr>
              <w:t>q</w:t>
            </w:r>
            <w:r w:rsidRPr="002F2B98">
              <w:rPr>
                <w:rFonts w:eastAsia="Cambria"/>
                <w:b/>
                <w:spacing w:val="1"/>
              </w:rPr>
              <w:t>u</w:t>
            </w:r>
            <w:r w:rsidRPr="002F2B98">
              <w:rPr>
                <w:rFonts w:eastAsia="Cambria"/>
                <w:b/>
              </w:rPr>
              <w:t>yền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E59497" w14:textId="77777777" w:rsidR="002B5046" w:rsidRPr="002F2B98" w:rsidRDefault="002B5046" w:rsidP="002B5046">
            <w:pPr>
              <w:spacing w:before="40"/>
              <w:ind w:left="39" w:right="36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nh</w:t>
            </w:r>
          </w:p>
          <w:p w14:paraId="47821EDA" w14:textId="77777777" w:rsidR="002B5046" w:rsidRPr="002F2B98" w:rsidRDefault="002B5046" w:rsidP="002B5046">
            <w:pPr>
              <w:spacing w:before="22"/>
              <w:ind w:left="156" w:right="154"/>
              <w:jc w:val="center"/>
            </w:pP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BF4521" w14:textId="6ED44EB1" w:rsidR="002B5046" w:rsidRPr="002B5046" w:rsidRDefault="002B5046" w:rsidP="002B5046">
            <w:pPr>
              <w:spacing w:before="40" w:line="263" w:lineRule="auto"/>
              <w:ind w:left="177" w:right="106" w:hanging="34"/>
              <w:jc w:val="center"/>
              <w:rPr>
                <w:b/>
                <w:spacing w:val="-1"/>
              </w:rPr>
            </w:pPr>
            <w:r w:rsidRPr="002B5046">
              <w:rPr>
                <w:b/>
                <w:spacing w:val="1"/>
              </w:rPr>
              <w:t>Thứ hạng 2024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C4BA19" w14:textId="47E3F26D" w:rsidR="002B5046" w:rsidRPr="002B5046" w:rsidRDefault="002B5046" w:rsidP="002B5046">
            <w:pPr>
              <w:spacing w:before="40" w:line="263" w:lineRule="auto"/>
              <w:ind w:left="177" w:right="106" w:hanging="34"/>
              <w:jc w:val="center"/>
              <w:rPr>
                <w:b/>
                <w:spacing w:val="-1"/>
              </w:rPr>
            </w:pPr>
            <w:r w:rsidRPr="002B5046">
              <w:rPr>
                <w:b/>
                <w:spacing w:val="1"/>
              </w:rPr>
              <w:t>Thứ hạng 2023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5E65B4C" w14:textId="1101AA22" w:rsidR="002B5046" w:rsidRPr="002B5046" w:rsidRDefault="002B5046" w:rsidP="002B5046">
            <w:pPr>
              <w:spacing w:before="40" w:line="263" w:lineRule="auto"/>
              <w:ind w:left="177" w:right="106" w:hanging="34"/>
              <w:jc w:val="center"/>
            </w:pPr>
            <w:r w:rsidRPr="002B5046">
              <w:rPr>
                <w:b/>
                <w:spacing w:val="-1"/>
              </w:rPr>
              <w:t>Tăng/giảm thứ hạng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82C5FD" w14:textId="1F94C9E3" w:rsidR="002B5046" w:rsidRPr="002F2B98" w:rsidRDefault="002B5046" w:rsidP="002B5046">
            <w:pPr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F22BB1" w14:textId="45F9D6D0" w:rsidR="002B5046" w:rsidRPr="002F2B98" w:rsidRDefault="002B5046" w:rsidP="002B5046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2B5046" w:rsidRPr="002F2B98" w14:paraId="1ABA00FB" w14:textId="77777777" w:rsidTr="00CA3BC8">
        <w:trPr>
          <w:trHeight w:hRule="exact" w:val="105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302B8A" w14:textId="77777777" w:rsidR="002B5046" w:rsidRPr="002F2B98" w:rsidRDefault="002B5046" w:rsidP="002B5046">
            <w:pPr>
              <w:ind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03343C" w14:textId="1FA46FEC" w:rsidR="002B5046" w:rsidRPr="002F2B98" w:rsidRDefault="002B5046" w:rsidP="002B5046">
            <w:pPr>
              <w:spacing w:line="265" w:lineRule="auto"/>
              <w:ind w:right="214"/>
            </w:pPr>
            <w:r>
              <w:rPr>
                <w:spacing w:val="4"/>
              </w:rPr>
              <w:t>Tỷ lệ DN quan sát thấy t</w:t>
            </w:r>
            <w:r w:rsidRPr="002F2B98">
              <w:rPr>
                <w:spacing w:val="-2"/>
              </w:rPr>
              <w:t>h</w:t>
            </w:r>
            <w:r w:rsidRPr="002F2B98">
              <w:t>ái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2"/>
              </w:rPr>
              <w:t>đ</w:t>
            </w:r>
            <w:r w:rsidRPr="002F2B98">
              <w:t>ộ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rPr>
                <w:spacing w:val="-2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2"/>
              </w:rPr>
              <w:t>q</w:t>
            </w:r>
            <w:r w:rsidRPr="002F2B98">
              <w:rPr>
                <w:spacing w:val="-2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rPr>
                <w:spacing w:val="1"/>
              </w:rPr>
              <w:t>ề</w:t>
            </w:r>
            <w:r w:rsidRPr="002F2B98">
              <w:t>n</w:t>
            </w:r>
            <w:r w:rsidRPr="002F2B98">
              <w:rPr>
                <w:spacing w:val="-6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ỉn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2"/>
              </w:rPr>
              <w:t>đ</w:t>
            </w:r>
            <w:r w:rsidRPr="002F2B98">
              <w:t>ối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2"/>
              </w:rPr>
              <w:t>v</w:t>
            </w:r>
            <w:r w:rsidRPr="002F2B98">
              <w:rPr>
                <w:spacing w:val="1"/>
              </w:rPr>
              <w:t>ớ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u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2"/>
              </w:rPr>
              <w:t>v</w:t>
            </w:r>
            <w:r w:rsidRPr="002F2B98">
              <w:rPr>
                <w:spacing w:val="1"/>
              </w:rPr>
              <w:t>ự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 xml:space="preserve">tư </w:t>
            </w:r>
            <w:r w:rsidRPr="002F2B98">
              <w:rPr>
                <w:spacing w:val="-1"/>
              </w:rPr>
              <w:t>nh</w:t>
            </w:r>
            <w:r w:rsidRPr="002F2B98">
              <w:t>ân</w:t>
            </w:r>
            <w:r w:rsidRPr="002F2B98">
              <w:rPr>
                <w:spacing w:val="-5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t>tích</w:t>
            </w:r>
            <w:r w:rsidRPr="002F2B98">
              <w:rPr>
                <w:spacing w:val="-4"/>
              </w:rPr>
              <w:t xml:space="preserve"> </w:t>
            </w:r>
            <w:r w:rsidRPr="002F2B98">
              <w:t>cực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DN)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F7B93D" w14:textId="6B80F1D1" w:rsidR="002B5046" w:rsidRPr="002F2B98" w:rsidRDefault="002B5046" w:rsidP="002B5046">
            <w:pPr>
              <w:jc w:val="center"/>
            </w:pPr>
            <w:r>
              <w:rPr>
                <w:spacing w:val="1"/>
              </w:rPr>
              <w:t>64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A49C8D" w14:textId="23F572D5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233B61" w14:textId="38A0D550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39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8A3206" w14:textId="08E4C65A" w:rsidR="002B5046" w:rsidRPr="002B5046" w:rsidRDefault="002B5046" w:rsidP="002B5046">
            <w:pPr>
              <w:jc w:val="center"/>
            </w:pPr>
            <w:r w:rsidRPr="002B5046">
              <w:rPr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8201E7" w14:textId="0DEB51B4" w:rsidR="002B5046" w:rsidRPr="002F2B98" w:rsidRDefault="002B5046" w:rsidP="002B5046">
            <w:pPr>
              <w:jc w:val="center"/>
            </w:pPr>
            <w:r>
              <w:t>Cần cải thiện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8FC660" w14:textId="11105751" w:rsidR="002B5046" w:rsidRPr="00116D65" w:rsidRDefault="002B5046" w:rsidP="002B5046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2B5046" w:rsidRPr="002F2B98" w14:paraId="5812B479" w14:textId="77777777" w:rsidTr="00CA3BC8">
        <w:trPr>
          <w:trHeight w:hRule="exact" w:val="108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C4682F" w14:textId="77777777" w:rsidR="002B5046" w:rsidRPr="002F2B98" w:rsidRDefault="002B5046" w:rsidP="002B5046">
            <w:pPr>
              <w:ind w:right="138"/>
              <w:jc w:val="center"/>
            </w:pPr>
            <w:r w:rsidRPr="002F2B98">
              <w:rPr>
                <w:w w:val="99"/>
              </w:rPr>
              <w:t>2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EC3692" w14:textId="364000A1" w:rsidR="002B5046" w:rsidRPr="002F2B98" w:rsidRDefault="002B5046" w:rsidP="002B5046">
            <w:pPr>
              <w:spacing w:line="265" w:lineRule="auto"/>
              <w:ind w:right="40"/>
            </w:pPr>
            <w:r w:rsidRPr="002F2B98">
              <w:rPr>
                <w:spacing w:val="2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ản</w:t>
            </w:r>
            <w:r w:rsidRPr="002F2B98">
              <w:rPr>
                <w:spacing w:val="-5"/>
              </w:rPr>
              <w:t xml:space="preserve"> </w:t>
            </w:r>
            <w:r w:rsidRPr="002F2B98">
              <w:t>ứ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t>ó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iểm</w:t>
            </w:r>
            <w:r w:rsidRPr="002F2B98">
              <w:rPr>
                <w:spacing w:val="-7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ưa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>õ</w:t>
            </w:r>
            <w:r w:rsidRPr="002F2B98">
              <w:rPr>
                <w:spacing w:val="-1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 xml:space="preserve">h </w:t>
            </w:r>
            <w:r w:rsidRPr="002F2B98">
              <w:rPr>
                <w:spacing w:val="-1"/>
              </w:rPr>
              <w:t>s</w:t>
            </w:r>
            <w:r w:rsidRPr="002F2B98">
              <w:t>á</w:t>
            </w:r>
            <w:r w:rsidRPr="002F2B98">
              <w:rPr>
                <w:spacing w:val="1"/>
              </w:rPr>
              <w:t>c</w:t>
            </w:r>
            <w:r w:rsidRPr="002F2B98">
              <w:rPr>
                <w:spacing w:val="-1"/>
              </w:rPr>
              <w:t>h</w:t>
            </w:r>
            <w:r w:rsidRPr="002F2B98">
              <w:t>/</w:t>
            </w:r>
            <w:r w:rsidRPr="002F2B98">
              <w:rPr>
                <w:spacing w:val="-1"/>
              </w:rPr>
              <w:t>v</w:t>
            </w:r>
            <w:r w:rsidRPr="002F2B98">
              <w:t>ăn</w:t>
            </w:r>
            <w:r w:rsidRPr="002F2B98">
              <w:rPr>
                <w:spacing w:val="-8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ản</w:t>
            </w:r>
            <w:r w:rsidRPr="002F2B98">
              <w:rPr>
                <w:spacing w:val="-4"/>
              </w:rPr>
              <w:t xml:space="preserve"> </w:t>
            </w:r>
            <w:r w:rsidRPr="002F2B98">
              <w:t>tr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ươ</w:t>
            </w:r>
            <w:r w:rsidRPr="002F2B98">
              <w:rPr>
                <w:spacing w:val="-1"/>
              </w:rPr>
              <w:t>ng</w:t>
            </w:r>
            <w:r w:rsidRPr="002F2B98">
              <w:t>: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2"/>
              </w:rPr>
              <w:t>“</w:t>
            </w:r>
            <w:r w:rsidRPr="002F2B98">
              <w:t>trì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ãn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>
              <w:t xml:space="preserve"> </w:t>
            </w:r>
            <w:r w:rsidRPr="002F2B98">
              <w:rPr>
                <w:spacing w:val="-1"/>
              </w:rPr>
              <w:t>x</w:t>
            </w:r>
            <w:r w:rsidRPr="002F2B98">
              <w:t>in</w:t>
            </w:r>
            <w:r w:rsidRPr="002F2B98">
              <w:rPr>
                <w:spacing w:val="-4"/>
              </w:rPr>
              <w:t xml:space="preserve"> </w:t>
            </w:r>
            <w:r w:rsidRPr="002F2B98">
              <w:t>ý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iến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ỉ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ạ</w:t>
            </w:r>
            <w:r w:rsidRPr="002F2B98">
              <w:rPr>
                <w:spacing w:val="1"/>
              </w:rPr>
              <w:t>o</w:t>
            </w:r>
            <w:r w:rsidRPr="002F2B98">
              <w:t>”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-2"/>
              </w:rPr>
              <w:t>“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t>làm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ì”</w:t>
            </w:r>
            <w: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BF65189" w14:textId="68CDB4C6" w:rsidR="002B5046" w:rsidRPr="002F2B98" w:rsidRDefault="002B5046" w:rsidP="002B5046">
            <w:pPr>
              <w:jc w:val="center"/>
            </w:pPr>
            <w:r>
              <w:rPr>
                <w:spacing w:val="1"/>
              </w:rPr>
              <w:t>24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CB8330" w14:textId="1A43234F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46B3E4D" w14:textId="57C46AC3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41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3A2CE16" w14:textId="73AC6255" w:rsidR="002B5046" w:rsidRPr="002B5046" w:rsidRDefault="002B5046" w:rsidP="002B5046">
            <w:pPr>
              <w:jc w:val="center"/>
            </w:pPr>
            <w:r w:rsidRPr="002B5046">
              <w:rPr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79DC79" w14:textId="4CFA2A8E" w:rsidR="002B5046" w:rsidRPr="002F2B98" w:rsidRDefault="002B5046" w:rsidP="002B5046">
            <w:pPr>
              <w:jc w:val="center"/>
              <w:rPr>
                <w:lang w:val="vi-VN"/>
              </w:rPr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0BF716" w14:textId="040265D5" w:rsidR="002B5046" w:rsidRPr="00116D65" w:rsidRDefault="002B5046" w:rsidP="002B5046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2B5046" w:rsidRPr="002F2B98" w14:paraId="5FA68577" w14:textId="77777777" w:rsidTr="00CA3BC8">
        <w:trPr>
          <w:trHeight w:hRule="exact" w:val="100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A2699C" w14:textId="77777777" w:rsidR="002B5046" w:rsidRPr="002F2B98" w:rsidRDefault="002B5046" w:rsidP="002B5046">
            <w:pPr>
              <w:ind w:right="138"/>
              <w:jc w:val="center"/>
            </w:pPr>
            <w:r w:rsidRPr="002F2B98">
              <w:rPr>
                <w:w w:val="99"/>
              </w:rPr>
              <w:t>3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BA75D7" w14:textId="058B022C" w:rsidR="002B5046" w:rsidRPr="002F2B98" w:rsidRDefault="002B5046" w:rsidP="002B5046">
            <w:pPr>
              <w:spacing w:line="265" w:lineRule="auto"/>
              <w:ind w:right="218"/>
            </w:pPr>
            <w:r>
              <w:rPr>
                <w:spacing w:val="-1"/>
              </w:rPr>
              <w:t>Tỷ lệ DN đáng giá “</w:t>
            </w:r>
            <w:r w:rsidRPr="002F2B98">
              <w:rPr>
                <w:spacing w:val="-1"/>
              </w:rPr>
              <w:t>C</w:t>
            </w:r>
            <w:r w:rsidRPr="002F2B98">
              <w:t>ác</w:t>
            </w:r>
            <w:r w:rsidRPr="002F2B98">
              <w:rPr>
                <w:spacing w:val="-2"/>
              </w:rPr>
              <w:t xml:space="preserve"> </w:t>
            </w:r>
            <w:r w:rsidRPr="002F2B98">
              <w:t>Sở</w:t>
            </w:r>
            <w:r w:rsidRPr="002F2B98">
              <w:rPr>
                <w:spacing w:val="-2"/>
              </w:rPr>
              <w:t xml:space="preserve"> </w:t>
            </w:r>
            <w:r>
              <w:rPr>
                <w:spacing w:val="-1"/>
              </w:rPr>
              <w:t>ngành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rPr>
                <w:spacing w:val="-1"/>
              </w:rPr>
              <w:t>ún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trươ</w:t>
            </w:r>
            <w:r w:rsidRPr="002F2B98">
              <w:rPr>
                <w:spacing w:val="-1"/>
              </w:rPr>
              <w:t>ng</w:t>
            </w:r>
            <w:r w:rsidRPr="002F2B98">
              <w:t>, 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á</w:t>
            </w:r>
            <w:r w:rsidRPr="002F2B98">
              <w:rPr>
                <w:spacing w:val="1"/>
              </w:rPr>
              <w:t>c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lã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ạo</w:t>
            </w:r>
            <w:r w:rsidRPr="002F2B98">
              <w:rPr>
                <w:spacing w:val="-1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>
              <w:t xml:space="preserve">”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478FB8" w14:textId="22F68BA4" w:rsidR="002B5046" w:rsidRPr="002F2B98" w:rsidRDefault="002B5046" w:rsidP="002B5046">
            <w:pPr>
              <w:jc w:val="center"/>
            </w:pPr>
            <w:r>
              <w:rPr>
                <w:spacing w:val="1"/>
              </w:rPr>
              <w:t>64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76CFFB" w14:textId="1CAE3D95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58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8DECE5" w14:textId="3DBC3908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39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618526" w14:textId="79BA7757" w:rsidR="002B5046" w:rsidRPr="002B5046" w:rsidRDefault="002B5046" w:rsidP="002B5046">
            <w:pPr>
              <w:jc w:val="center"/>
            </w:pPr>
            <w:r w:rsidRPr="002B5046">
              <w:rPr>
                <w:color w:val="000000"/>
              </w:rPr>
              <w:t>-19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123CA45" w14:textId="343F5CFB" w:rsidR="002B5046" w:rsidRPr="002F2B98" w:rsidRDefault="002B5046" w:rsidP="002B5046">
            <w:pPr>
              <w:spacing w:before="120" w:after="120"/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13929B" w14:textId="5FC210CC" w:rsidR="002B5046" w:rsidRPr="00116D65" w:rsidRDefault="002B5046" w:rsidP="002B5046">
            <w:pPr>
              <w:spacing w:line="265" w:lineRule="auto"/>
              <w:ind w:right="96"/>
              <w:jc w:val="center"/>
            </w:pPr>
            <w:r w:rsidRPr="00116D65">
              <w:t>Sở,</w:t>
            </w:r>
            <w:r w:rsidRPr="009E42AC">
              <w:t xml:space="preserve"> </w:t>
            </w:r>
            <w:r w:rsidRPr="00116D65">
              <w:t>ngành,</w:t>
            </w:r>
          </w:p>
          <w:p w14:paraId="4AEC2078" w14:textId="13B24D74" w:rsidR="002B5046" w:rsidRPr="00116D65" w:rsidRDefault="002B5046" w:rsidP="002B5046">
            <w:pPr>
              <w:spacing w:line="265" w:lineRule="auto"/>
              <w:ind w:right="96"/>
              <w:jc w:val="center"/>
            </w:pPr>
            <w:r w:rsidRPr="00116D65">
              <w:t>UBND cấp cơ sở</w:t>
            </w:r>
          </w:p>
        </w:tc>
      </w:tr>
      <w:tr w:rsidR="002B5046" w:rsidRPr="002F2B98" w14:paraId="68C3E65F" w14:textId="77777777" w:rsidTr="00CA3BC8">
        <w:trPr>
          <w:trHeight w:hRule="exact" w:val="109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5B1953" w14:textId="77777777" w:rsidR="002B5046" w:rsidRPr="002F2B98" w:rsidRDefault="002B5046" w:rsidP="002B5046">
            <w:pPr>
              <w:ind w:right="138"/>
              <w:jc w:val="center"/>
            </w:pPr>
            <w:r w:rsidRPr="002F2B98">
              <w:rPr>
                <w:w w:val="99"/>
              </w:rPr>
              <w:t>4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744A2A" w14:textId="7F0F52E9" w:rsidR="002B5046" w:rsidRPr="002F2B98" w:rsidRDefault="002B5046" w:rsidP="002B5046">
            <w:pPr>
              <w:spacing w:line="265" w:lineRule="auto"/>
              <w:ind w:right="254"/>
            </w:pPr>
            <w:r>
              <w:t>Tỷ lệ DN đồng ý với nhận định “</w:t>
            </w:r>
            <w:r w:rsidRPr="002F2B98">
              <w:t>U</w:t>
            </w:r>
            <w:r w:rsidRPr="002F2B98">
              <w:rPr>
                <w:spacing w:val="2"/>
              </w:rPr>
              <w:t>B</w:t>
            </w:r>
            <w:r w:rsidRPr="002F2B98">
              <w:t>ND</w:t>
            </w:r>
            <w:r w:rsidRPr="002F2B98">
              <w:rPr>
                <w:spacing w:val="-5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li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ạt</w:t>
            </w:r>
            <w:r w:rsidRPr="002F2B98">
              <w:rPr>
                <w:spacing w:val="-3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khu</w:t>
            </w:r>
            <w:r w:rsidRPr="002F2B98">
              <w:rPr>
                <w:spacing w:val="1"/>
              </w:rPr>
              <w:t>ô</w:t>
            </w:r>
            <w:r w:rsidRPr="002F2B98">
              <w:t>n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ổ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</w:t>
            </w:r>
            <w:r w:rsidRPr="002F2B98">
              <w:rPr>
                <w:spacing w:val="-2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t xml:space="preserve">ật </w:t>
            </w:r>
            <w:r w:rsidRPr="002F2B98">
              <w:rPr>
                <w:spacing w:val="-1"/>
              </w:rPr>
              <w:t>nh</w:t>
            </w:r>
            <w:r w:rsidRPr="002F2B98">
              <w:t>ằm</w:t>
            </w:r>
            <w:r w:rsidRPr="002F2B98">
              <w:rPr>
                <w:spacing w:val="-7"/>
              </w:rPr>
              <w:t xml:space="preserve"> </w:t>
            </w:r>
            <w:r w:rsidRPr="002F2B98">
              <w:t>tạo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rPr>
                <w:spacing w:val="1"/>
              </w:rPr>
              <w:t>ô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</w:t>
            </w:r>
            <w:r w:rsidRPr="002F2B98">
              <w:t>ườ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hu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t>lợi</w:t>
            </w:r>
            <w: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4DE04A" w14:textId="1443B9F7" w:rsidR="002B5046" w:rsidRPr="002F2B98" w:rsidRDefault="002B5046" w:rsidP="002B5046">
            <w:pPr>
              <w:jc w:val="center"/>
            </w:pPr>
            <w:r>
              <w:rPr>
                <w:spacing w:val="1"/>
              </w:rPr>
              <w:t>80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8F9E2C" w14:textId="637D333A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C0FE20" w14:textId="5716F96E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A21EBF" w14:textId="583F1F40" w:rsidR="002B5046" w:rsidRPr="002B5046" w:rsidRDefault="002B5046" w:rsidP="002B5046">
            <w:pPr>
              <w:jc w:val="center"/>
            </w:pPr>
            <w:r w:rsidRPr="002B5046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2398C6" w14:textId="7DDEE963" w:rsidR="002B5046" w:rsidRPr="002F2B98" w:rsidRDefault="002B5046" w:rsidP="002B5046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A8CCC1" w14:textId="53C50B65" w:rsidR="002B5046" w:rsidRPr="00116D65" w:rsidRDefault="002B5046" w:rsidP="002B5046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2B5046" w:rsidRPr="002F2B98" w14:paraId="608C27A2" w14:textId="77777777" w:rsidTr="00CA3BC8">
        <w:trPr>
          <w:trHeight w:hRule="exact" w:val="101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69B7AF" w14:textId="77777777" w:rsidR="002B5046" w:rsidRPr="002F2B98" w:rsidRDefault="002B5046" w:rsidP="002B5046">
            <w:pPr>
              <w:ind w:right="138"/>
              <w:jc w:val="center"/>
            </w:pPr>
            <w:r w:rsidRPr="002F2B98">
              <w:rPr>
                <w:w w:val="99"/>
              </w:rPr>
              <w:t>5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B880FF" w14:textId="77777777" w:rsidR="002B5046" w:rsidRPr="002F2B98" w:rsidRDefault="002B5046" w:rsidP="002B5046">
            <w:pPr>
              <w:spacing w:line="265" w:lineRule="auto"/>
              <w:ind w:right="112"/>
            </w:pPr>
            <w:r w:rsidRPr="002F2B98">
              <w:t>U</w:t>
            </w:r>
            <w:r w:rsidRPr="002F2B98">
              <w:rPr>
                <w:spacing w:val="2"/>
              </w:rPr>
              <w:t>B</w:t>
            </w:r>
            <w:r w:rsidRPr="002F2B98">
              <w:t>ND</w:t>
            </w:r>
            <w:r w:rsidRPr="002F2B98">
              <w:rPr>
                <w:spacing w:val="-5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s</w:t>
            </w:r>
            <w:r w:rsidRPr="002F2B98">
              <w:t>á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tạo</w:t>
            </w:r>
            <w:r w:rsidRPr="002F2B98">
              <w:rPr>
                <w:spacing w:val="-1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 xml:space="preserve">iải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ấn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ề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ới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39C154" w14:textId="7026B4E9" w:rsidR="002B5046" w:rsidRPr="002F2B98" w:rsidRDefault="002B5046" w:rsidP="002B5046">
            <w:pPr>
              <w:jc w:val="center"/>
            </w:pPr>
            <w:r>
              <w:rPr>
                <w:spacing w:val="1"/>
              </w:rPr>
              <w:t>71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2B492F" w14:textId="55231774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31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5F4A21" w14:textId="626B3611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38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7BA95C0" w14:textId="4EBFAD57" w:rsidR="002B5046" w:rsidRPr="002B5046" w:rsidRDefault="002B5046" w:rsidP="002B5046">
            <w:pPr>
              <w:jc w:val="center"/>
            </w:pPr>
            <w:r w:rsidRPr="002B5046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C26C30" w14:textId="6BAC83DB" w:rsidR="002B5046" w:rsidRPr="002F2B98" w:rsidRDefault="002B5046" w:rsidP="002B5046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EBD55AA" w14:textId="0E40B0D3" w:rsidR="002B5046" w:rsidRPr="00116D65" w:rsidRDefault="002B5046" w:rsidP="002B5046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2B5046" w:rsidRPr="002F2B98" w14:paraId="5F030493" w14:textId="77777777" w:rsidTr="00CA3BC8">
        <w:trPr>
          <w:trHeight w:hRule="exact" w:val="117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D959A0" w14:textId="77777777" w:rsidR="002B5046" w:rsidRPr="002F2B98" w:rsidRDefault="002B5046" w:rsidP="002B5046">
            <w:pPr>
              <w:ind w:right="138"/>
              <w:jc w:val="center"/>
            </w:pPr>
            <w:r w:rsidRPr="002F2B98">
              <w:rPr>
                <w:w w:val="99"/>
              </w:rPr>
              <w:t>6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503EEB" w14:textId="56AC5046" w:rsidR="002B5046" w:rsidRPr="002F2B98" w:rsidRDefault="002B5046" w:rsidP="002B5046">
            <w:pPr>
              <w:spacing w:line="265" w:lineRule="auto"/>
              <w:ind w:right="319"/>
            </w:pPr>
            <w:r>
              <w:rPr>
                <w:spacing w:val="-1"/>
              </w:rPr>
              <w:t>Tỷ lệ DN đánh giá “</w:t>
            </w:r>
            <w:r w:rsidRPr="002F2B98">
              <w:rPr>
                <w:spacing w:val="-1"/>
              </w:rPr>
              <w:t>Ch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ền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hu</w:t>
            </w:r>
            <w:r w:rsidRPr="002F2B98">
              <w:rPr>
                <w:spacing w:val="-4"/>
              </w:rPr>
              <w:t>y</w:t>
            </w:r>
            <w:r w:rsidRPr="002F2B98">
              <w:t>ệ</w:t>
            </w:r>
            <w:r w:rsidRPr="002F2B98">
              <w:rPr>
                <w:spacing w:val="-1"/>
              </w:rPr>
              <w:t>n</w:t>
            </w:r>
            <w:r w:rsidRPr="002F2B98">
              <w:t>,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ị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x</w:t>
            </w:r>
            <w:r w:rsidRPr="002F2B98">
              <w:t>ã</w:t>
            </w:r>
            <w:r w:rsidRPr="002F2B98">
              <w:rPr>
                <w:spacing w:val="-1"/>
              </w:rPr>
              <w:t xml:space="preserve"> 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 xml:space="preserve">iện </w:t>
            </w:r>
            <w:r w:rsidRPr="002F2B98">
              <w:rPr>
                <w:spacing w:val="1"/>
              </w:rPr>
              <w:t>đ</w:t>
            </w:r>
            <w:r w:rsidRPr="002F2B98">
              <w:rPr>
                <w:spacing w:val="-1"/>
              </w:rPr>
              <w:t>ún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trươ</w:t>
            </w:r>
            <w:r w:rsidRPr="002F2B98">
              <w:rPr>
                <w:spacing w:val="-1"/>
              </w:rPr>
              <w:t>ng</w:t>
            </w:r>
            <w:r w:rsidRPr="002F2B98">
              <w:t>,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á</w:t>
            </w:r>
            <w:r w:rsidRPr="002F2B98">
              <w:rPr>
                <w:spacing w:val="1"/>
              </w:rPr>
              <w:t>c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lã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ạo</w:t>
            </w:r>
            <w:r w:rsidRPr="002F2B98">
              <w:rPr>
                <w:spacing w:val="-1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rPr>
                <w:spacing w:val="-1"/>
              </w:rPr>
              <w:t>h</w:t>
            </w:r>
            <w:r w:rsidRPr="002F2B98">
              <w:t>, t</w:t>
            </w:r>
            <w:r w:rsidRPr="002F2B98">
              <w:rPr>
                <w:spacing w:val="-1"/>
              </w:rPr>
              <w:t>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ố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1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D8A9783" w14:textId="5D961BE0" w:rsidR="002B5046" w:rsidRPr="002F2B98" w:rsidRDefault="002B5046" w:rsidP="002B5046">
            <w:pPr>
              <w:jc w:val="center"/>
            </w:pPr>
            <w:r>
              <w:rPr>
                <w:spacing w:val="1"/>
              </w:rPr>
              <w:t>63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A1D1C6D" w14:textId="3E479FBF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48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0C7813" w14:textId="138D35FC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48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E343C6" w14:textId="35F36D23" w:rsidR="002B5046" w:rsidRPr="002B5046" w:rsidRDefault="002B5046" w:rsidP="002B5046">
            <w:pPr>
              <w:jc w:val="center"/>
            </w:pPr>
            <w:r w:rsidRPr="002B5046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C02A59F" w14:textId="544B635D" w:rsidR="002B5046" w:rsidRPr="002F2B98" w:rsidRDefault="002B5046" w:rsidP="002B5046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3390320" w14:textId="526AAE24" w:rsidR="002B5046" w:rsidRPr="00116D65" w:rsidRDefault="002B5046" w:rsidP="002B5046">
            <w:pPr>
              <w:spacing w:line="265" w:lineRule="auto"/>
              <w:ind w:right="96"/>
              <w:jc w:val="center"/>
            </w:pPr>
            <w:r w:rsidRPr="00116D65">
              <w:t>Sở,</w:t>
            </w:r>
            <w:r w:rsidRPr="009E42AC">
              <w:t xml:space="preserve"> </w:t>
            </w:r>
            <w:r w:rsidRPr="00116D65">
              <w:t>ngành,</w:t>
            </w:r>
          </w:p>
          <w:p w14:paraId="2836F288" w14:textId="6D39DBA2" w:rsidR="002B5046" w:rsidRPr="00116D65" w:rsidRDefault="002B5046" w:rsidP="002B5046">
            <w:pPr>
              <w:spacing w:line="265" w:lineRule="auto"/>
              <w:ind w:right="96"/>
              <w:jc w:val="center"/>
            </w:pPr>
            <w:r w:rsidRPr="00116D65">
              <w:t>UBND cấp cơ sở</w:t>
            </w:r>
          </w:p>
        </w:tc>
      </w:tr>
      <w:tr w:rsidR="002B5046" w:rsidRPr="002F2B98" w14:paraId="343FA7F2" w14:textId="77777777" w:rsidTr="00CA3BC8">
        <w:trPr>
          <w:trHeight w:hRule="exact" w:val="113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1D36BF3" w14:textId="77777777" w:rsidR="002B5046" w:rsidRPr="002F2B98" w:rsidRDefault="002B5046" w:rsidP="002B5046">
            <w:pPr>
              <w:ind w:right="138"/>
              <w:jc w:val="center"/>
            </w:pPr>
            <w:r w:rsidRPr="002F2B98">
              <w:rPr>
                <w:w w:val="99"/>
              </w:rPr>
              <w:t>7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E0F602" w14:textId="3C938C45" w:rsidR="002B5046" w:rsidRPr="002F2B98" w:rsidRDefault="002B5046" w:rsidP="002B5046">
            <w:pPr>
              <w:spacing w:line="265" w:lineRule="auto"/>
              <w:ind w:right="178"/>
            </w:pPr>
            <w:r>
              <w:rPr>
                <w:spacing w:val="-1"/>
              </w:rPr>
              <w:t>Tỷ lệ DN dồng ý với nhận định “</w:t>
            </w:r>
            <w:r w:rsidRPr="002F2B98">
              <w:rPr>
                <w:spacing w:val="-1"/>
              </w:rPr>
              <w:t>C</w:t>
            </w:r>
            <w:r w:rsidRPr="002F2B98">
              <w:t>ác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ó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,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ướ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ắc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áo</w:t>
            </w:r>
            <w:r w:rsidRPr="002F2B98">
              <w:rPr>
                <w:spacing w:val="-1"/>
              </w:rPr>
              <w:t xml:space="preserve"> g</w:t>
            </w:r>
            <w:r w:rsidRPr="002F2B98">
              <w:t>ỡ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ịp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 xml:space="preserve">ời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1"/>
              </w:rPr>
              <w:t>ộ</w:t>
            </w:r>
            <w:r w:rsidRPr="002F2B98">
              <w:t>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đố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ại,</w:t>
            </w:r>
            <w:r w:rsidRPr="002F2B98">
              <w:rPr>
                <w:spacing w:val="-3"/>
              </w:rPr>
              <w:t xml:space="preserve"> </w:t>
            </w:r>
            <w:r w:rsidRPr="002F2B98">
              <w:t>tiếp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xú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t>tại 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4A956D" w14:textId="35012670" w:rsidR="002B5046" w:rsidRPr="002F2B98" w:rsidRDefault="002B5046" w:rsidP="002B5046">
            <w:pPr>
              <w:jc w:val="center"/>
            </w:pPr>
            <w:r>
              <w:rPr>
                <w:spacing w:val="1"/>
              </w:rPr>
              <w:t>68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EA5ECF" w14:textId="5CC83DB9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57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3FF801" w14:textId="31AE5249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-1"/>
              </w:rPr>
              <w:t>31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53433F" w14:textId="07236328" w:rsidR="002B5046" w:rsidRPr="002B5046" w:rsidRDefault="002B5046" w:rsidP="002B5046">
            <w:pPr>
              <w:jc w:val="center"/>
            </w:pPr>
            <w:r w:rsidRPr="002B5046">
              <w:rPr>
                <w:color w:val="000000"/>
              </w:rPr>
              <w:t>-26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21F931" w14:textId="6B2FDBE5" w:rsidR="002B5046" w:rsidRPr="002F2B98" w:rsidRDefault="002B5046" w:rsidP="002B5046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E61AD3B" w14:textId="70CCE693" w:rsidR="002B5046" w:rsidRPr="00116D65" w:rsidRDefault="002B5046" w:rsidP="002B5046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2B5046" w:rsidRPr="002F2B98" w14:paraId="21E7A3FC" w14:textId="77777777" w:rsidTr="00CA3BC8">
        <w:trPr>
          <w:trHeight w:hRule="exact" w:val="113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1ABDF8" w14:textId="77777777" w:rsidR="002B5046" w:rsidRPr="002F2B98" w:rsidRDefault="002B5046" w:rsidP="002B5046">
            <w:pPr>
              <w:ind w:right="138"/>
              <w:jc w:val="center"/>
            </w:pPr>
            <w:r w:rsidRPr="002F2B98">
              <w:rPr>
                <w:w w:val="99"/>
              </w:rPr>
              <w:t>8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7761927" w14:textId="2A435490" w:rsidR="002B5046" w:rsidRPr="002F2B98" w:rsidRDefault="002B5046" w:rsidP="002B5046">
            <w:r>
              <w:rPr>
                <w:spacing w:val="-1"/>
              </w:rPr>
              <w:t>Tỷ lệ DN dồng ý với nhận định “</w:t>
            </w:r>
            <w:r w:rsidRPr="002F2B98">
              <w:rPr>
                <w:spacing w:val="-1"/>
              </w:rPr>
              <w:t>Ch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trươ</w:t>
            </w:r>
            <w:r w:rsidRPr="002F2B98">
              <w:rPr>
                <w:spacing w:val="-1"/>
              </w:rPr>
              <w:t>ng</w:t>
            </w:r>
            <w:r w:rsidRPr="002F2B98">
              <w:t>,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á</w:t>
            </w:r>
            <w:r w:rsidRPr="002F2B98">
              <w:rPr>
                <w:spacing w:val="1"/>
              </w:rPr>
              <w:t>c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rPr>
                <w:spacing w:val="-1"/>
              </w:rPr>
              <w:t>h</w:t>
            </w:r>
            <w:r w:rsidRPr="002F2B98">
              <w:t>,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ố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đố</w:t>
            </w:r>
            <w:r w:rsidRPr="002F2B98">
              <w:t>i</w:t>
            </w:r>
            <w: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ới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t>tạo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hu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t>lợi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ạt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 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ổ</w:t>
            </w:r>
            <w:r w:rsidRPr="002F2B98">
              <w:t>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nh</w:t>
            </w:r>
            <w:r w:rsidRPr="002F2B98">
              <w:t>ất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án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AFD22D" w14:textId="6711D17E" w:rsidR="002B5046" w:rsidRPr="002F2B98" w:rsidRDefault="002B5046" w:rsidP="002B5046">
            <w:pPr>
              <w:jc w:val="center"/>
            </w:pPr>
            <w:r>
              <w:rPr>
                <w:spacing w:val="1"/>
              </w:rPr>
              <w:t>48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3997A7" w14:textId="08F4CC29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3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165DEF" w14:textId="7E78C57B" w:rsidR="002B5046" w:rsidRPr="002B5046" w:rsidRDefault="002B5046" w:rsidP="002B5046">
            <w:pPr>
              <w:jc w:val="center"/>
              <w:rPr>
                <w:spacing w:val="1"/>
              </w:rPr>
            </w:pPr>
            <w:r w:rsidRPr="002B5046">
              <w:rPr>
                <w:spacing w:val="3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1EB621" w14:textId="517F283D" w:rsidR="002B5046" w:rsidRPr="002B5046" w:rsidRDefault="002B5046" w:rsidP="002B5046">
            <w:pPr>
              <w:jc w:val="center"/>
            </w:pPr>
            <w:r w:rsidRPr="002B5046">
              <w:rPr>
                <w:color w:val="000000"/>
              </w:rPr>
              <w:t>-19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1D9AEB" w14:textId="2613DCB9" w:rsidR="002B5046" w:rsidRPr="002F2B98" w:rsidRDefault="002B5046" w:rsidP="002B5046">
            <w:pPr>
              <w:jc w:val="center"/>
              <w:rPr>
                <w:lang w:val="vi-VN"/>
              </w:rPr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CCEE89" w14:textId="1862C668" w:rsidR="002B5046" w:rsidRPr="00116D65" w:rsidRDefault="002B5046" w:rsidP="002B5046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2B5046" w:rsidRPr="002F2B98" w14:paraId="4C1A8A5A" w14:textId="77777777" w:rsidTr="00CA3BC8">
        <w:trPr>
          <w:trHeight w:hRule="exact" w:val="113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8AC673" w14:textId="77777777" w:rsidR="002B5046" w:rsidRPr="002F2B98" w:rsidRDefault="002B5046" w:rsidP="002B5046">
            <w:pPr>
              <w:ind w:right="138"/>
              <w:jc w:val="center"/>
            </w:pPr>
            <w:r w:rsidRPr="002F2B98">
              <w:rPr>
                <w:w w:val="99"/>
              </w:rPr>
              <w:t>9</w:t>
            </w:r>
          </w:p>
        </w:tc>
        <w:tc>
          <w:tcPr>
            <w:tcW w:w="3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CEC03B1" w14:textId="43F4BB0F" w:rsidR="002B5046" w:rsidRPr="002F2B98" w:rsidRDefault="002B5046" w:rsidP="002B5046">
            <w:pPr>
              <w:spacing w:line="265" w:lineRule="auto"/>
              <w:ind w:right="33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tin</w:t>
            </w:r>
            <w:r w:rsidRPr="002F2B98">
              <w:rPr>
                <w:spacing w:val="-3"/>
              </w:rPr>
              <w:t xml:space="preserve"> </w:t>
            </w:r>
            <w:r w:rsidRPr="002F2B98">
              <w:t>tưở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>ằ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lã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ạo</w:t>
            </w:r>
            <w:r w:rsidRPr="002F2B98">
              <w:rPr>
                <w:spacing w:val="-1"/>
              </w:rPr>
              <w:t xml:space="preserve"> </w:t>
            </w:r>
            <w:r>
              <w:rPr>
                <w:spacing w:val="1"/>
              </w:rPr>
              <w:t>UBND cấp cơ sở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 xml:space="preserve">ã </w:t>
            </w:r>
            <w:r w:rsidRPr="002F2B98">
              <w:rPr>
                <w:spacing w:val="-1"/>
              </w:rPr>
              <w:t>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a</w:t>
            </w:r>
            <w:r w:rsidRPr="002F2B98">
              <w:t>m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ết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ả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rPr>
                <w:spacing w:val="1"/>
              </w:rPr>
              <w:t>ô</w:t>
            </w:r>
            <w:r w:rsidRPr="002F2B98">
              <w:t>i trườ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ì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>
              <w:t xml:space="preserve"> (%)</w:t>
            </w:r>
            <w:r w:rsidRPr="002F2B98">
              <w:rPr>
                <w:spacing w:val="45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55675F1" w14:textId="24A1EB18" w:rsidR="002B5046" w:rsidRPr="002F2B98" w:rsidRDefault="002B5046" w:rsidP="002B5046">
            <w:pPr>
              <w:jc w:val="center"/>
            </w:pPr>
            <w:r>
              <w:rPr>
                <w:spacing w:val="1"/>
              </w:rPr>
              <w:t>63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E7ABB0" w14:textId="3248EE3A" w:rsidR="002B5046" w:rsidRPr="002B5046" w:rsidRDefault="002B5046" w:rsidP="002B5046">
            <w:pPr>
              <w:jc w:val="center"/>
              <w:rPr>
                <w:spacing w:val="1"/>
                <w:lang w:val="vi-VN"/>
              </w:rPr>
            </w:pPr>
            <w:r w:rsidRPr="002B5046">
              <w:rPr>
                <w:spacing w:val="-1"/>
              </w:rPr>
              <w:t>51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A207F8" w14:textId="56194F99" w:rsidR="002B5046" w:rsidRPr="002B5046" w:rsidRDefault="002B5046" w:rsidP="002B5046">
            <w:pPr>
              <w:jc w:val="center"/>
              <w:rPr>
                <w:spacing w:val="1"/>
                <w:lang w:val="vi-VN"/>
              </w:rPr>
            </w:pPr>
            <w:r>
              <w:rPr>
                <w:spacing w:val="-1"/>
              </w:rPr>
              <w:t>3</w:t>
            </w:r>
            <w:r w:rsidRPr="002B5046">
              <w:rPr>
                <w:spacing w:val="-1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F773D2" w14:textId="6D94E338" w:rsidR="002B5046" w:rsidRPr="002B5046" w:rsidRDefault="002B5046" w:rsidP="002B5046">
            <w:pPr>
              <w:jc w:val="center"/>
            </w:pPr>
            <w:r w:rsidRPr="002B5046">
              <w:rPr>
                <w:color w:val="000000"/>
              </w:rPr>
              <w:t>-15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FA82E8" w14:textId="63077AD9" w:rsidR="002B5046" w:rsidRPr="002F2B98" w:rsidRDefault="002B5046" w:rsidP="002B5046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67CC83D" w14:textId="743C21A5" w:rsidR="002B5046" w:rsidRPr="00116D65" w:rsidRDefault="002B5046" w:rsidP="002B5046">
            <w:pPr>
              <w:spacing w:line="265" w:lineRule="auto"/>
              <w:ind w:right="96"/>
              <w:jc w:val="center"/>
            </w:pPr>
            <w:r w:rsidRPr="00116D65">
              <w:t>U</w:t>
            </w:r>
            <w:r w:rsidRPr="009E42AC">
              <w:t>B</w:t>
            </w:r>
            <w:r w:rsidRPr="00116D65">
              <w:t>ND</w:t>
            </w:r>
            <w:r w:rsidRPr="009E42AC">
              <w:t xml:space="preserve"> tỉnh,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2B5046" w:rsidRPr="002F2B98" w14:paraId="6E201591" w14:textId="553E377C" w:rsidTr="00CA3BC8">
        <w:trPr>
          <w:trHeight w:hRule="exact" w:val="968"/>
        </w:trPr>
        <w:tc>
          <w:tcPr>
            <w:tcW w:w="41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3A6F65" w14:textId="77777777" w:rsidR="002B5046" w:rsidRPr="002F2B98" w:rsidRDefault="002B5046" w:rsidP="002B5046">
            <w:pPr>
              <w:spacing w:before="120" w:after="120"/>
              <w:jc w:val="center"/>
              <w:rPr>
                <w:b/>
                <w:sz w:val="13"/>
                <w:szCs w:val="13"/>
              </w:rPr>
            </w:pPr>
            <w:r w:rsidRPr="002F2B98">
              <w:rPr>
                <w:b/>
              </w:rPr>
              <w:t>Điểm số thành phần</w:t>
            </w:r>
          </w:p>
          <w:p w14:paraId="29D04139" w14:textId="77777777" w:rsidR="002B5046" w:rsidRPr="002F2B98" w:rsidRDefault="002B5046" w:rsidP="002B5046">
            <w:pPr>
              <w:spacing w:before="120" w:after="120"/>
              <w:ind w:left="25"/>
              <w:jc w:val="center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62DEC8" w14:textId="01D141E6" w:rsidR="002B5046" w:rsidRPr="004A6AF3" w:rsidRDefault="002B5046" w:rsidP="002B5046">
            <w:pPr>
              <w:spacing w:before="120" w:after="120"/>
              <w:jc w:val="center"/>
              <w:rPr>
                <w:b/>
              </w:rPr>
            </w:pPr>
            <w:r w:rsidRPr="004A6AF3">
              <w:rPr>
                <w:b/>
              </w:rPr>
              <w:t>6,06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09658A" w14:textId="5EDC2117" w:rsidR="002B5046" w:rsidRPr="002B5046" w:rsidRDefault="002B5046" w:rsidP="002B504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4E3392" w14:textId="5D18E410" w:rsidR="002B5046" w:rsidRPr="002B5046" w:rsidRDefault="002B5046" w:rsidP="002B5046">
            <w:pPr>
              <w:spacing w:before="120" w:after="120"/>
              <w:jc w:val="center"/>
              <w:rPr>
                <w:b/>
                <w:lang w:val="vi-VN"/>
              </w:rPr>
            </w:pPr>
            <w:r>
              <w:rPr>
                <w:b/>
                <w:spacing w:val="-1"/>
              </w:rPr>
              <w:t>37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F5EF06" w14:textId="5B40906D" w:rsidR="002B5046" w:rsidRPr="002B5046" w:rsidRDefault="002B5046" w:rsidP="002B5046">
            <w:pPr>
              <w:spacing w:before="120" w:after="120"/>
              <w:jc w:val="center"/>
              <w:rPr>
                <w:b/>
                <w:bCs/>
              </w:rPr>
            </w:pPr>
            <w:r w:rsidRPr="002B5046">
              <w:rPr>
                <w:b/>
                <w:bCs/>
                <w:color w:val="000000"/>
              </w:rPr>
              <w:t>-5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1BDFA740" w14:textId="6F52EC4F" w:rsidR="002B5046" w:rsidRPr="002F2B98" w:rsidRDefault="002B5046" w:rsidP="002B5046">
            <w:pPr>
              <w:spacing w:before="120" w:after="12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E37041" w14:textId="77777777" w:rsidR="002B5046" w:rsidRPr="002B5046" w:rsidRDefault="002B5046" w:rsidP="002B5046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5FE85B47" w14:textId="77777777" w:rsidR="00595AB6" w:rsidRPr="002F2B98" w:rsidRDefault="00595AB6">
      <w:pPr>
        <w:sectPr w:rsidR="00595AB6" w:rsidRPr="002F2B98" w:rsidSect="0049393C">
          <w:pgSz w:w="11920" w:h="16840"/>
          <w:pgMar w:top="540" w:right="260" w:bottom="280" w:left="180" w:header="720" w:footer="720" w:gutter="0"/>
          <w:cols w:space="720"/>
        </w:sectPr>
      </w:pPr>
    </w:p>
    <w:p w14:paraId="70029984" w14:textId="77777777" w:rsidR="00595AB6" w:rsidRPr="002F2B98" w:rsidRDefault="00595AB6">
      <w:pPr>
        <w:spacing w:before="6" w:line="80" w:lineRule="exact"/>
        <w:rPr>
          <w:sz w:val="9"/>
          <w:szCs w:val="9"/>
        </w:rPr>
      </w:pPr>
    </w:p>
    <w:tbl>
      <w:tblPr>
        <w:tblW w:w="10800" w:type="dxa"/>
        <w:tblInd w:w="53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3798"/>
        <w:gridCol w:w="758"/>
        <w:gridCol w:w="759"/>
        <w:gridCol w:w="759"/>
        <w:gridCol w:w="1126"/>
        <w:gridCol w:w="1276"/>
        <w:gridCol w:w="1842"/>
      </w:tblGrid>
      <w:tr w:rsidR="004A0F62" w:rsidRPr="002F2B98" w14:paraId="0E9657F0" w14:textId="77777777" w:rsidTr="00CA3BC8">
        <w:trPr>
          <w:trHeight w:hRule="exact" w:val="78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C85E48" w14:textId="77777777" w:rsidR="004A0F62" w:rsidRPr="002F2B98" w:rsidRDefault="004A0F62" w:rsidP="004A0F62">
            <w:pPr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D5B769" w14:textId="77777777" w:rsidR="004A0F62" w:rsidRPr="002F2B98" w:rsidRDefault="004A0F62" w:rsidP="004A0F62">
            <w:pPr>
              <w:jc w:val="center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 w:rsidRPr="002F2B98">
              <w:rPr>
                <w:rFonts w:eastAsia="Cambria"/>
                <w:b/>
              </w:rPr>
              <w:t>8: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Ch</w:t>
            </w:r>
            <w:r w:rsidRPr="002F2B98">
              <w:rPr>
                <w:rFonts w:eastAsia="Cambria"/>
                <w:b/>
              </w:rPr>
              <w:t>ính</w:t>
            </w:r>
            <w:r w:rsidRPr="002F2B98">
              <w:rPr>
                <w:rFonts w:eastAsia="Cambria"/>
                <w:b/>
                <w:spacing w:val="-5"/>
              </w:rPr>
              <w:t xml:space="preserve"> </w:t>
            </w:r>
            <w:r w:rsidRPr="002F2B98">
              <w:rPr>
                <w:rFonts w:eastAsia="Cambria"/>
                <w:b/>
              </w:rPr>
              <w:t>s</w:t>
            </w:r>
            <w:r w:rsidRPr="002F2B98">
              <w:rPr>
                <w:rFonts w:eastAsia="Cambria"/>
                <w:b/>
                <w:spacing w:val="-1"/>
              </w:rPr>
              <w:t>á</w:t>
            </w:r>
            <w:r w:rsidRPr="002F2B98">
              <w:rPr>
                <w:rFonts w:eastAsia="Cambria"/>
                <w:b/>
              </w:rPr>
              <w:t>ch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h</w:t>
            </w:r>
            <w:r w:rsidRPr="002F2B98">
              <w:rPr>
                <w:rFonts w:eastAsia="Cambria"/>
                <w:b/>
              </w:rPr>
              <w:t>ỗ</w:t>
            </w:r>
            <w:r w:rsidRPr="002F2B98">
              <w:rPr>
                <w:rFonts w:eastAsia="Cambria"/>
                <w:b/>
                <w:spacing w:val="-3"/>
              </w:rPr>
              <w:t xml:space="preserve"> </w:t>
            </w:r>
            <w:r w:rsidRPr="002F2B98">
              <w:rPr>
                <w:rFonts w:eastAsia="Cambria"/>
                <w:b/>
                <w:spacing w:val="-1"/>
              </w:rPr>
              <w:t>tr</w:t>
            </w:r>
            <w:r w:rsidRPr="002F2B98">
              <w:rPr>
                <w:rFonts w:eastAsia="Cambria"/>
                <w:b/>
              </w:rPr>
              <w:t>ợ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d</w:t>
            </w:r>
            <w:r w:rsidRPr="002F2B98">
              <w:rPr>
                <w:rFonts w:eastAsia="Cambria"/>
                <w:b/>
              </w:rPr>
              <w:t>o</w:t>
            </w:r>
            <w:r w:rsidRPr="002F2B98">
              <w:rPr>
                <w:rFonts w:eastAsia="Cambria"/>
                <w:b/>
                <w:spacing w:val="-2"/>
              </w:rPr>
              <w:t>a</w:t>
            </w:r>
            <w:r w:rsidRPr="002F2B98">
              <w:rPr>
                <w:rFonts w:eastAsia="Cambria"/>
                <w:b/>
              </w:rPr>
              <w:t>nh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 w:rsidRPr="002F2B98">
              <w:rPr>
                <w:rFonts w:eastAsia="Cambria"/>
                <w:b/>
              </w:rPr>
              <w:t>n</w:t>
            </w:r>
            <w:r w:rsidRPr="002F2B98">
              <w:rPr>
                <w:rFonts w:eastAsia="Cambria"/>
                <w:b/>
                <w:spacing w:val="-1"/>
              </w:rPr>
              <w:t>g</w:t>
            </w:r>
            <w:r w:rsidRPr="002F2B98">
              <w:rPr>
                <w:rFonts w:eastAsia="Cambria"/>
                <w:b/>
                <w:spacing w:val="1"/>
              </w:rPr>
              <w:t>h</w:t>
            </w:r>
            <w:r w:rsidRPr="002F2B98">
              <w:rPr>
                <w:rFonts w:eastAsia="Cambria"/>
                <w:b/>
              </w:rPr>
              <w:t>iệp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EA2D62" w14:textId="77777777" w:rsidR="004A0F62" w:rsidRPr="002F2B98" w:rsidRDefault="004A0F62" w:rsidP="004A0F62">
            <w:pPr>
              <w:spacing w:before="40"/>
              <w:ind w:right="60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 xml:space="preserve">nh </w:t>
            </w: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7F5532" w14:textId="027725D8" w:rsidR="004A0F62" w:rsidRPr="004A0F62" w:rsidRDefault="004A0F62" w:rsidP="004A0F62">
            <w:pPr>
              <w:spacing w:before="40" w:line="263" w:lineRule="auto"/>
              <w:ind w:right="130"/>
              <w:jc w:val="center"/>
              <w:rPr>
                <w:b/>
                <w:spacing w:val="-1"/>
              </w:rPr>
            </w:pPr>
            <w:r w:rsidRPr="004A0F62">
              <w:rPr>
                <w:b/>
                <w:spacing w:val="1"/>
              </w:rPr>
              <w:t>Thứ hạng 2024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0C39F9" w14:textId="2A21A48A" w:rsidR="004A0F62" w:rsidRPr="004A0F62" w:rsidRDefault="004A0F62" w:rsidP="004A0F62">
            <w:pPr>
              <w:spacing w:before="40" w:line="263" w:lineRule="auto"/>
              <w:ind w:right="130"/>
              <w:jc w:val="center"/>
              <w:rPr>
                <w:b/>
                <w:spacing w:val="-1"/>
              </w:rPr>
            </w:pPr>
            <w:r w:rsidRPr="004A0F62">
              <w:rPr>
                <w:b/>
                <w:spacing w:val="1"/>
              </w:rPr>
              <w:t>Thứ hạng 2023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DBD433" w14:textId="36D991C7" w:rsidR="004A0F62" w:rsidRPr="004A0F62" w:rsidRDefault="004A0F62" w:rsidP="004A0F62">
            <w:pPr>
              <w:spacing w:before="40" w:line="263" w:lineRule="auto"/>
              <w:ind w:right="130"/>
              <w:jc w:val="center"/>
            </w:pPr>
            <w:r w:rsidRPr="004A0F62">
              <w:rPr>
                <w:b/>
                <w:spacing w:val="-1"/>
              </w:rPr>
              <w:t>Tăng/giảm thứ hạng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D33CBD7" w14:textId="7A942F17" w:rsidR="004A0F62" w:rsidRPr="002F2B98" w:rsidRDefault="004A0F62" w:rsidP="004A0F62">
            <w:pPr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1FEB65" w14:textId="77777777" w:rsidR="004A0F62" w:rsidRPr="002F2B98" w:rsidRDefault="004A0F62" w:rsidP="004A0F62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4A0F62" w:rsidRPr="002F2B98" w14:paraId="4FEE3E25" w14:textId="77777777" w:rsidTr="00CA3BC8">
        <w:trPr>
          <w:trHeight w:hRule="exact" w:val="106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B84849" w14:textId="77777777" w:rsidR="004A0F62" w:rsidRPr="002F2B98" w:rsidRDefault="004A0F62" w:rsidP="004A0F62">
            <w:pPr>
              <w:ind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B9F7E8" w14:textId="611688DB" w:rsidR="004A0F62" w:rsidRPr="002F2B98" w:rsidRDefault="004A0F62" w:rsidP="004A0F62">
            <w:pPr>
              <w:spacing w:line="265" w:lineRule="auto"/>
              <w:ind w:right="70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>
              <w:rPr>
                <w:spacing w:val="-1"/>
              </w:rPr>
              <w:t>tiếp cận</w:t>
            </w:r>
            <w:r w:rsidRPr="002F2B98">
              <w:rPr>
                <w:spacing w:val="-4"/>
              </w:rPr>
              <w:t xml:space="preserve"> </w:t>
            </w:r>
            <w:r w:rsidRPr="002F2B98">
              <w:t>tín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DNN</w:t>
            </w:r>
            <w:r w:rsidRPr="002F2B98">
              <w:rPr>
                <w:spacing w:val="1"/>
              </w:rPr>
              <w:t>V</w:t>
            </w:r>
            <w:r w:rsidRPr="002F2B98">
              <w:t>V</w:t>
            </w:r>
            <w:r w:rsidRPr="002F2B98">
              <w:rPr>
                <w:spacing w:val="-7"/>
              </w:rPr>
              <w:t xml:space="preserve"> </w:t>
            </w:r>
            <w:r>
              <w:rPr>
                <w:spacing w:val="-7"/>
              </w:rPr>
              <w:t xml:space="preserve">là </w:t>
            </w:r>
            <w:r w:rsidRPr="002F2B98">
              <w:rPr>
                <w:spacing w:val="1"/>
              </w:rPr>
              <w:t>d</w:t>
            </w:r>
            <w:r w:rsidRPr="002F2B98">
              <w:t>ễ 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683B86" w14:textId="5F0BC2E4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81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A0F68D" w14:textId="17A5CA16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13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29B90A" w14:textId="2518F9F8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42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EC05F05" w14:textId="667C0A0D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B4DE88" w14:textId="7ECBE285" w:rsidR="004A0F62" w:rsidRPr="002F2B98" w:rsidRDefault="004A0F62" w:rsidP="004A0F62">
            <w:pPr>
              <w:jc w:val="center"/>
            </w:pPr>
            <w:r>
              <w:t>Cần cải thiện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B9C8D86" w14:textId="7824E09E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9E42AC">
              <w:t>NHNN KV X,</w:t>
            </w:r>
            <w:r w:rsidRPr="00116D65">
              <w:t xml:space="preserve"> UBND cấp cơ sở</w:t>
            </w:r>
          </w:p>
        </w:tc>
      </w:tr>
      <w:tr w:rsidR="004A0F62" w:rsidRPr="002F2B98" w14:paraId="52979FE0" w14:textId="77777777" w:rsidTr="00CA3BC8">
        <w:trPr>
          <w:trHeight w:hRule="exact" w:val="81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D303F0" w14:textId="77777777" w:rsidR="004A0F62" w:rsidRPr="002F2B98" w:rsidRDefault="004A0F62" w:rsidP="004A0F62">
            <w:pPr>
              <w:ind w:right="138"/>
              <w:jc w:val="center"/>
            </w:pPr>
            <w:r w:rsidRPr="002F2B98">
              <w:rPr>
                <w:w w:val="99"/>
              </w:rPr>
              <w:t>2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74AB048" w14:textId="02CDADC7" w:rsidR="004A0F62" w:rsidRPr="002F2B98" w:rsidRDefault="004A0F62" w:rsidP="004A0F62">
            <w:pPr>
              <w:spacing w:line="265" w:lineRule="auto"/>
              <w:ind w:right="70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tiếp cận hỗ trợ nâng cao năng lực quản trị doanh nghiệp là </w:t>
            </w:r>
            <w:r w:rsidRPr="002F2B98">
              <w:rPr>
                <w:spacing w:val="1"/>
              </w:rPr>
              <w:t>d</w:t>
            </w:r>
            <w:r w:rsidRPr="002F2B98">
              <w:t>ễ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598670" w14:textId="5360ECA4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91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A06F66" w14:textId="0029A6D6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77D765" w14:textId="50BD076E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60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873DB9" w14:textId="268FADF2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E0345F" w14:textId="13265D84" w:rsidR="004A0F62" w:rsidRPr="002F2B98" w:rsidRDefault="004A0F62" w:rsidP="004A0F62">
            <w:pPr>
              <w:jc w:val="center"/>
            </w:pPr>
            <w:r>
              <w:t>Tiếp tục duy trì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45EC6A" w14:textId="4F49B824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Sở,</w:t>
            </w:r>
            <w:r w:rsidRPr="009E42AC">
              <w:t xml:space="preserve"> </w:t>
            </w:r>
            <w:r w:rsidRPr="00116D65">
              <w:t>ngành,</w:t>
            </w:r>
          </w:p>
          <w:p w14:paraId="058B786D" w14:textId="210F2252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UBND cấp cơ sở</w:t>
            </w:r>
          </w:p>
        </w:tc>
      </w:tr>
      <w:tr w:rsidR="004A0F62" w:rsidRPr="002F2B98" w14:paraId="1BD5C8EE" w14:textId="77777777" w:rsidTr="00CA3BC8">
        <w:trPr>
          <w:trHeight w:hRule="exact" w:val="114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DD29A5" w14:textId="77777777" w:rsidR="004A0F62" w:rsidRPr="002F2B98" w:rsidRDefault="004A0F62" w:rsidP="004A0F62">
            <w:pPr>
              <w:ind w:right="138"/>
              <w:jc w:val="center"/>
            </w:pPr>
            <w:r w:rsidRPr="002F2B98">
              <w:rPr>
                <w:w w:val="99"/>
              </w:rPr>
              <w:t>3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DE35BA" w14:textId="2D33B294" w:rsidR="004A0F62" w:rsidRPr="002F2B98" w:rsidRDefault="004A0F62" w:rsidP="004A0F62">
            <w:pPr>
              <w:spacing w:before="62" w:line="265" w:lineRule="auto"/>
              <w:ind w:right="70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>
              <w:rPr>
                <w:spacing w:val="1"/>
              </w:rPr>
              <w:t>tiếp cận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ặt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ằ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 xml:space="preserve">tại </w:t>
            </w:r>
            <w:r>
              <w:t>các KCN/CCN</w:t>
            </w:r>
            <w:r w:rsidRPr="002F2B98">
              <w:rPr>
                <w:spacing w:val="-3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ễ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BFFE4F" w14:textId="4B27C056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87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11E23E" w14:textId="58F20222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11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9DB88D" w14:textId="7A5A71E7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38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8BD917" w14:textId="31616C99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65E53D" w14:textId="7E72795F" w:rsidR="004A0F62" w:rsidRPr="002F2B98" w:rsidRDefault="004A0F62" w:rsidP="004A0F62">
            <w:pPr>
              <w:jc w:val="center"/>
            </w:pPr>
            <w:r>
              <w:t>Cần cải thiện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1824BB" w14:textId="1B57934F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9E42AC">
              <w:t>B</w:t>
            </w:r>
            <w:r w:rsidRPr="00116D65">
              <w:t>an</w:t>
            </w:r>
            <w:r w:rsidRPr="009E42AC">
              <w:t xml:space="preserve"> QLKKT </w:t>
            </w:r>
            <w:r w:rsidRPr="00116D65">
              <w:t>Vân</w:t>
            </w:r>
            <w:r w:rsidRPr="009E42AC">
              <w:t xml:space="preserve"> phon</w:t>
            </w:r>
            <w:r w:rsidRPr="00116D65">
              <w:t>g, Sở</w:t>
            </w:r>
            <w:r w:rsidRPr="009E42AC">
              <w:t xml:space="preserve"> TC,</w:t>
            </w:r>
          </w:p>
          <w:p w14:paraId="00461665" w14:textId="2BD66DC9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UBND cấp cơ sở</w:t>
            </w:r>
          </w:p>
        </w:tc>
      </w:tr>
      <w:tr w:rsidR="00CA3BC8" w:rsidRPr="002F2B98" w14:paraId="7D334A6B" w14:textId="77777777" w:rsidTr="00CA3BC8">
        <w:trPr>
          <w:trHeight w:hRule="exact" w:val="113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38A1AB1" w14:textId="77777777" w:rsidR="004A0F62" w:rsidRPr="002F2B98" w:rsidRDefault="004A0F62" w:rsidP="004A0F62">
            <w:pPr>
              <w:ind w:right="138"/>
              <w:jc w:val="center"/>
            </w:pPr>
            <w:r w:rsidRPr="002F2B98">
              <w:rPr>
                <w:w w:val="99"/>
              </w:rPr>
              <w:t>4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42EE46D" w14:textId="7E94B176" w:rsidR="004A0F62" w:rsidRPr="002F2B98" w:rsidRDefault="004A0F62" w:rsidP="004A0F62">
            <w:pPr>
              <w:spacing w:before="86" w:line="265" w:lineRule="auto"/>
              <w:ind w:right="70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tiếp cận dịch vụ </w:t>
            </w:r>
            <w:r w:rsidRPr="002F2B98">
              <w:t>tư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ấn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 l</w:t>
            </w:r>
            <w:r w:rsidRPr="002F2B98">
              <w:rPr>
                <w:spacing w:val="-1"/>
              </w:rPr>
              <w:t>u</w:t>
            </w:r>
            <w:r w:rsidRPr="002F2B98">
              <w:t>ật</w:t>
            </w:r>
            <w:r w:rsidRPr="002F2B98">
              <w:rPr>
                <w:spacing w:val="-3"/>
              </w:rPr>
              <w:t xml:space="preserve"> </w:t>
            </w:r>
            <w:r>
              <w:rPr>
                <w:spacing w:val="-3"/>
              </w:rPr>
              <w:t>ph</w:t>
            </w:r>
            <w:r w:rsidRPr="002F2B98">
              <w:t>áp</w:t>
            </w:r>
            <w:r w:rsidRPr="002F2B98">
              <w:rPr>
                <w:spacing w:val="-2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t>ật</w:t>
            </w:r>
            <w:r>
              <w:rPr>
                <w:spacing w:val="-3"/>
              </w:rPr>
              <w:t xml:space="preserve"> là </w:t>
            </w:r>
            <w:r w:rsidRPr="002F2B98">
              <w:rPr>
                <w:spacing w:val="1"/>
              </w:rPr>
              <w:t>d</w:t>
            </w:r>
            <w:r w:rsidRPr="002F2B98">
              <w:t>ễ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 xml:space="preserve">iện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FDE144" w14:textId="4FB52B10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70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1501F8" w14:textId="5748BA81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36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4D90D5" w14:textId="09ED8AA7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58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B7EC55" w14:textId="0C9B1B03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04366F" w14:textId="08A73E61" w:rsidR="004A0F62" w:rsidRPr="002F2B98" w:rsidRDefault="004A0F62" w:rsidP="004A0F62">
            <w:pPr>
              <w:jc w:val="center"/>
            </w:pPr>
            <w:r>
              <w:t>Cần cải thiện mạnh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A8F7B2" w14:textId="6746D48A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T</w:t>
            </w:r>
            <w:r w:rsidRPr="00116D65">
              <w:t>ư</w:t>
            </w:r>
            <w:r w:rsidRPr="009E42AC">
              <w:t xml:space="preserve"> pháp,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4A0F62" w:rsidRPr="002F2B98" w14:paraId="65166D81" w14:textId="77777777" w:rsidTr="00CA3BC8">
        <w:trPr>
          <w:trHeight w:hRule="exact" w:val="77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BAD425" w14:textId="77777777" w:rsidR="004A0F62" w:rsidRPr="002F2B98" w:rsidRDefault="004A0F62" w:rsidP="004A0F62">
            <w:pPr>
              <w:ind w:right="138"/>
              <w:jc w:val="center"/>
            </w:pPr>
            <w:r w:rsidRPr="002F2B98">
              <w:rPr>
                <w:w w:val="99"/>
              </w:rPr>
              <w:t>5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69713A" w14:textId="14EAC48B" w:rsidR="004A0F62" w:rsidRPr="002F2B98" w:rsidRDefault="004A0F62" w:rsidP="004A0F62">
            <w:pPr>
              <w:spacing w:line="265" w:lineRule="auto"/>
              <w:ind w:right="70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tiếp cận </w:t>
            </w:r>
            <w:r w:rsidRPr="002F2B98">
              <w:t>tư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ấn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 tin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ị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</w:t>
            </w:r>
            <w:r w:rsidRPr="002F2B98">
              <w:t>ườ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>
              <w:t xml:space="preserve"> là </w:t>
            </w:r>
            <w:r w:rsidRPr="002F2B98">
              <w:rPr>
                <w:spacing w:val="1"/>
              </w:rPr>
              <w:t>d</w:t>
            </w:r>
            <w:r w:rsidRPr="002F2B98">
              <w:t>ễ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 xml:space="preserve">iện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29731E" w14:textId="35208087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80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16F8D9" w14:textId="1C27BB29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35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E31727D" w14:textId="1329074C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36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3236D2" w14:textId="73863357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1AD8F3" w14:textId="1310D54D" w:rsidR="004A0F62" w:rsidRPr="002F2B98" w:rsidRDefault="004A0F62" w:rsidP="004A0F62">
            <w:pPr>
              <w:jc w:val="center"/>
            </w:pPr>
            <w:r>
              <w:t>Cần cải thiện mạnh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E019E99" w14:textId="39CA0536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Sở,</w:t>
            </w:r>
            <w:r w:rsidRPr="009E42AC">
              <w:t xml:space="preserve"> </w:t>
            </w:r>
            <w:r w:rsidRPr="00116D65">
              <w:t>ngành,</w:t>
            </w:r>
          </w:p>
          <w:p w14:paraId="3F2E0F86" w14:textId="78CEDC86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UBND cấp cơ sở</w:t>
            </w:r>
          </w:p>
        </w:tc>
      </w:tr>
      <w:tr w:rsidR="004A0F62" w:rsidRPr="002F2B98" w14:paraId="615CACDE" w14:textId="77777777" w:rsidTr="00CA3BC8">
        <w:trPr>
          <w:trHeight w:hRule="exact" w:val="77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73E84C" w14:textId="77777777" w:rsidR="004A0F62" w:rsidRPr="002F2B98" w:rsidRDefault="004A0F62" w:rsidP="004A0F62">
            <w:pPr>
              <w:ind w:right="138"/>
              <w:jc w:val="center"/>
            </w:pPr>
            <w:r w:rsidRPr="002F2B98">
              <w:rPr>
                <w:w w:val="99"/>
              </w:rPr>
              <w:t>6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A37DCF" w14:textId="658B74A3" w:rsidR="004A0F62" w:rsidRPr="002F2B98" w:rsidRDefault="004A0F62" w:rsidP="004A0F62">
            <w:pPr>
              <w:spacing w:line="265" w:lineRule="auto"/>
              <w:ind w:right="70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>
              <w:t xml:space="preserve"> tiếp cận chương trình </w:t>
            </w:r>
            <w:r w:rsidRPr="002F2B98">
              <w:rPr>
                <w:spacing w:val="1"/>
              </w:rPr>
              <w:t>đ</w:t>
            </w:r>
            <w:r w:rsidRPr="002F2B98">
              <w:t>ào</w:t>
            </w:r>
            <w:r w:rsidRPr="002F2B98">
              <w:rPr>
                <w:spacing w:val="-1"/>
              </w:rPr>
              <w:t xml:space="preserve"> </w:t>
            </w:r>
            <w:r w:rsidRPr="002F2B98">
              <w:t>tạo</w:t>
            </w:r>
            <w:r>
              <w:t>, tập huấn</w:t>
            </w:r>
            <w:r w:rsidRPr="002F2B98">
              <w:rPr>
                <w:spacing w:val="-1"/>
              </w:rPr>
              <w:t xml:space="preserve"> v</w:t>
            </w:r>
            <w:r w:rsidRPr="002F2B98">
              <w:t xml:space="preserve">ề </w:t>
            </w:r>
            <w:r w:rsidRPr="002F2B98">
              <w:rPr>
                <w:spacing w:val="-1"/>
              </w:rPr>
              <w:t>kh</w:t>
            </w:r>
            <w:r w:rsidRPr="002F2B98">
              <w:t>ởi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ự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ản</w:t>
            </w:r>
            <w:r w:rsidRPr="002F2B98">
              <w:rPr>
                <w:spacing w:val="-5"/>
              </w:rPr>
              <w:t xml:space="preserve"> </w:t>
            </w:r>
            <w:r w:rsidRPr="002F2B98">
              <w:t>trị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ễ 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1E2BA3" w14:textId="06EB70DB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88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B265CB" w14:textId="3B43D4A2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13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FA5CCB" w14:textId="2809BBF0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10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7D0A52" w14:textId="273B38AB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-3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E78027" w14:textId="25584D60" w:rsidR="004A0F62" w:rsidRPr="002F2B98" w:rsidRDefault="004A0F62" w:rsidP="004A0F62">
            <w:pPr>
              <w:jc w:val="center"/>
            </w:pPr>
            <w:r>
              <w:t>Cần cải thiện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2C1CE1" w14:textId="2E7B3CA3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</w:t>
            </w:r>
            <w:r w:rsidRPr="00116D65">
              <w:t>Tài chính</w:t>
            </w:r>
          </w:p>
        </w:tc>
      </w:tr>
      <w:tr w:rsidR="004A0F62" w:rsidRPr="002F2B98" w14:paraId="2DE3DDA9" w14:textId="77777777" w:rsidTr="00CA3BC8">
        <w:trPr>
          <w:trHeight w:hRule="exact" w:val="74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60A547" w14:textId="77777777" w:rsidR="004A0F62" w:rsidRPr="002F2B98" w:rsidRDefault="004A0F62" w:rsidP="004A0F62">
            <w:pPr>
              <w:ind w:right="138"/>
              <w:jc w:val="center"/>
            </w:pPr>
            <w:r w:rsidRPr="002F2B98">
              <w:rPr>
                <w:w w:val="99"/>
              </w:rPr>
              <w:t>7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B16C77" w14:textId="43213DF5" w:rsidR="004A0F62" w:rsidRPr="002F2B98" w:rsidRDefault="004A0F62" w:rsidP="004A0F62">
            <w:pPr>
              <w:spacing w:before="66" w:line="265" w:lineRule="auto"/>
              <w:ind w:right="70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>
              <w:rPr>
                <w:spacing w:val="-1"/>
              </w:rPr>
              <w:t>tiếp cận các Chương trình đào tạo nghề</w:t>
            </w:r>
            <w:r w:rsidRPr="002F2B98">
              <w:t xml:space="preserve"> 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ng</w:t>
            </w:r>
            <w:r w:rsidRPr="002F2B98">
              <w:t>ười</w:t>
            </w:r>
            <w:r w:rsidRPr="002F2B98">
              <w:rPr>
                <w:spacing w:val="-5"/>
              </w:rPr>
              <w:t xml:space="preserve"> </w:t>
            </w:r>
            <w:r w:rsidRPr="002F2B98">
              <w:t>lao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là </w:t>
            </w:r>
            <w:r w:rsidRPr="002F2B98">
              <w:rPr>
                <w:spacing w:val="1"/>
              </w:rPr>
              <w:t>d</w:t>
            </w:r>
            <w:r w:rsidRPr="002F2B98">
              <w:t>ễ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9AB247" w14:textId="1ABEF438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86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0434F9" w14:textId="3441224B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22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41DF92" w14:textId="5B5DC26D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28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B6053E" w14:textId="78B141CD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84ACB4" w14:textId="479D2348" w:rsidR="004A0F62" w:rsidRPr="002F2B98" w:rsidRDefault="004A0F62" w:rsidP="004A0F62">
            <w:pPr>
              <w:jc w:val="center"/>
            </w:pPr>
            <w:r>
              <w:t>Cần cải thiện mạnh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E24E55" w14:textId="1BA2ED34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GDĐT</w:t>
            </w:r>
          </w:p>
        </w:tc>
      </w:tr>
      <w:tr w:rsidR="004A0F62" w:rsidRPr="002F2B98" w14:paraId="765D765D" w14:textId="77777777" w:rsidTr="00CA3BC8">
        <w:trPr>
          <w:trHeight w:hRule="exact" w:val="153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BB5A83" w14:textId="77777777" w:rsidR="004A0F62" w:rsidRPr="002F2B98" w:rsidRDefault="004A0F62" w:rsidP="004A0F62">
            <w:pPr>
              <w:ind w:right="138"/>
              <w:jc w:val="center"/>
            </w:pPr>
            <w:r w:rsidRPr="002F2B98">
              <w:rPr>
                <w:w w:val="99"/>
              </w:rPr>
              <w:t>8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4DA26F" w14:textId="16E1E5C4" w:rsidR="004A0F62" w:rsidRPr="002F2B98" w:rsidRDefault="004A0F62" w:rsidP="004A0F62">
            <w:pPr>
              <w:spacing w:line="265" w:lineRule="auto"/>
              <w:ind w:right="70"/>
            </w:pPr>
            <w:r w:rsidRPr="002F2B98">
              <w:rPr>
                <w:spacing w:val="-1"/>
              </w:rPr>
              <w:t>Ch</w:t>
            </w:r>
            <w:r w:rsidRPr="002F2B98">
              <w:t>ất</w:t>
            </w:r>
            <w:r w:rsidRPr="002F2B98">
              <w:rPr>
                <w:spacing w:val="-4"/>
              </w:rPr>
              <w:t xml:space="preserve"> </w:t>
            </w:r>
            <w:r w:rsidRPr="002F2B98">
              <w:t>lượ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tin</w:t>
            </w:r>
            <w:r w:rsidRPr="002F2B98">
              <w:rPr>
                <w:spacing w:val="-3"/>
              </w:rPr>
              <w:t xml:space="preserve"> </w:t>
            </w:r>
            <w:r w:rsidRPr="002F2B98">
              <w:t>liên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ến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 F</w:t>
            </w:r>
            <w:r w:rsidRPr="002F2B98">
              <w:rPr>
                <w:spacing w:val="3"/>
              </w:rPr>
              <w:t>T</w:t>
            </w:r>
            <w:r w:rsidRPr="002F2B98">
              <w:t>A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C</w:t>
            </w:r>
            <w:r w:rsidRPr="002F2B98">
              <w:t>QNN</w:t>
            </w:r>
            <w:r w:rsidRPr="002F2B98">
              <w:rPr>
                <w:spacing w:val="-5"/>
              </w:rPr>
              <w:t xml:space="preserve"> </w:t>
            </w:r>
            <w:r>
              <w:rPr>
                <w:spacing w:val="1"/>
              </w:rPr>
              <w:t>UBND cấp cơ sở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áp</w:t>
            </w:r>
            <w:r w:rsidRPr="002F2B98">
              <w:rPr>
                <w:spacing w:val="-1"/>
              </w:rPr>
              <w:t xml:space="preserve"> </w:t>
            </w:r>
            <w:r w:rsidRPr="002F2B98">
              <w:t>ứ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u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ầ</w:t>
            </w:r>
            <w:r w:rsidRPr="002F2B98">
              <w:t>u 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5D7FC0" w14:textId="4E655617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63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A0896B" w14:textId="41CD701C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16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E4D74E" w14:textId="54135618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24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FAB34D" w14:textId="12CD0A46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19217B" w14:textId="21CC2417" w:rsidR="004A0F62" w:rsidRPr="002F2B98" w:rsidRDefault="004A0F62" w:rsidP="004A0F62">
            <w:pPr>
              <w:jc w:val="center"/>
            </w:pPr>
            <w:r>
              <w:t>Cần cải thiện mạnh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264E49" w14:textId="77521FAA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</w:t>
            </w:r>
            <w:r w:rsidRPr="00116D65">
              <w:t>Tài chính,</w:t>
            </w:r>
            <w:r w:rsidRPr="009E42AC">
              <w:t xml:space="preserve"> Ban QL KKT </w:t>
            </w:r>
            <w:r w:rsidRPr="00116D65">
              <w:t>Vân</w:t>
            </w:r>
            <w:r w:rsidRPr="009E42AC">
              <w:t xml:space="preserve"> Phon</w:t>
            </w:r>
            <w:r w:rsidRPr="00116D65">
              <w:t>g,</w:t>
            </w:r>
            <w:r w:rsidRPr="009E42AC">
              <w:t xml:space="preserve"> Sở, ngành,</w:t>
            </w:r>
          </w:p>
          <w:p w14:paraId="4E964838" w14:textId="4F55A9B8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UBND cấp cơ sở</w:t>
            </w:r>
          </w:p>
        </w:tc>
      </w:tr>
      <w:tr w:rsidR="004A0F62" w:rsidRPr="002F2B98" w14:paraId="5CEE77E0" w14:textId="77777777" w:rsidTr="00CA3BC8">
        <w:trPr>
          <w:trHeight w:hRule="exact" w:val="185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92CECF" w14:textId="77777777" w:rsidR="004A0F62" w:rsidRPr="002F2B98" w:rsidRDefault="004A0F62" w:rsidP="004A0F62">
            <w:pPr>
              <w:ind w:right="138"/>
              <w:jc w:val="center"/>
            </w:pPr>
            <w:r w:rsidRPr="002F2B98">
              <w:rPr>
                <w:w w:val="99"/>
              </w:rPr>
              <w:t>9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14D34F" w14:textId="1AADD82D" w:rsidR="004A0F62" w:rsidRPr="002F2B98" w:rsidRDefault="004A0F62" w:rsidP="004A0F62">
            <w:pPr>
              <w:spacing w:before="93" w:line="265" w:lineRule="auto"/>
              <w:ind w:right="70"/>
            </w:pPr>
            <w:r w:rsidRPr="002F2B98">
              <w:t>Vướ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ắc</w:t>
            </w:r>
            <w:r w:rsidRPr="002F2B98">
              <w:rPr>
                <w:spacing w:val="-2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ăn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ản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 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ươ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ại</w:t>
            </w:r>
            <w:r w:rsidRPr="002F2B98">
              <w:rPr>
                <w:spacing w:val="-3"/>
              </w:rPr>
              <w:t xml:space="preserve"> </w:t>
            </w:r>
            <w:r w:rsidRPr="002F2B98">
              <w:t>tự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F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2"/>
              </w:rPr>
              <w:t>A</w:t>
            </w:r>
            <w:r w:rsidRPr="002F2B98">
              <w:t>)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 xml:space="preserve">ược </w:t>
            </w:r>
            <w:r w:rsidRPr="002F2B98">
              <w:rPr>
                <w:spacing w:val="-1"/>
              </w:rPr>
              <w:t>C</w:t>
            </w:r>
            <w:r w:rsidRPr="002F2B98">
              <w:t>QNN</w:t>
            </w:r>
            <w:r w:rsidRPr="002F2B98">
              <w:rPr>
                <w:spacing w:val="-5"/>
              </w:rPr>
              <w:t xml:space="preserve"> </w:t>
            </w:r>
            <w:r>
              <w:rPr>
                <w:spacing w:val="1"/>
              </w:rPr>
              <w:t>UBND cấp cơ sở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áp</w:t>
            </w:r>
            <w:r>
              <w:t xml:space="preserve"> hiệu quả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FB5E22" w14:textId="77402F32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65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BCE3D6" w14:textId="0152CC59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808E5CE" w14:textId="370469A3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22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570F81" w14:textId="00AA16F6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7EC0EC5" w14:textId="236FFF9C" w:rsidR="004A0F62" w:rsidRPr="002F2B98" w:rsidRDefault="004A0F62" w:rsidP="004A0F62">
            <w:pPr>
              <w:jc w:val="center"/>
            </w:pPr>
            <w:r>
              <w:t>Cần cải thiện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FF7AA6" w14:textId="17B0C55E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</w:t>
            </w:r>
            <w:r w:rsidRPr="00116D65">
              <w:t>Tài chính,</w:t>
            </w:r>
            <w:r w:rsidRPr="009E42AC">
              <w:t xml:space="preserve"> Ban QL KKT </w:t>
            </w:r>
            <w:r w:rsidRPr="00116D65">
              <w:t>Vân</w:t>
            </w:r>
            <w:r w:rsidRPr="009E42AC">
              <w:t xml:space="preserve"> Phon</w:t>
            </w:r>
            <w:r w:rsidRPr="00116D65">
              <w:t>g,</w:t>
            </w:r>
            <w:r w:rsidRPr="009E42AC">
              <w:t xml:space="preserve"> Sở Công thương; các Sở, ngành,</w:t>
            </w:r>
          </w:p>
          <w:p w14:paraId="65111F66" w14:textId="48F8BE4E" w:rsidR="004A0F62" w:rsidRPr="00116D65" w:rsidRDefault="004A0F62" w:rsidP="004A0F62">
            <w:pPr>
              <w:ind w:right="96"/>
            </w:pPr>
            <w:r w:rsidRPr="00116D65">
              <w:t>UBND cấp cơ sở</w:t>
            </w:r>
          </w:p>
        </w:tc>
      </w:tr>
      <w:tr w:rsidR="004A0F62" w:rsidRPr="002F2B98" w14:paraId="60137898" w14:textId="77777777" w:rsidTr="00CA3BC8">
        <w:trPr>
          <w:trHeight w:hRule="exact" w:val="135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79B4D3" w14:textId="77777777" w:rsidR="004A0F62" w:rsidRPr="002F2B98" w:rsidRDefault="004A0F62" w:rsidP="004A0F62">
            <w:pPr>
              <w:jc w:val="center"/>
            </w:pPr>
            <w:r w:rsidRPr="002F2B98">
              <w:rPr>
                <w:spacing w:val="1"/>
              </w:rPr>
              <w:t>10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1AE46F" w14:textId="41426E5A" w:rsidR="004A0F62" w:rsidRPr="002F2B98" w:rsidRDefault="004A0F62" w:rsidP="004A0F62">
            <w:pPr>
              <w:spacing w:line="265" w:lineRule="auto"/>
              <w:ind w:right="70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 xml:space="preserve">có </w:t>
            </w:r>
            <w:r w:rsidRPr="002F2B98">
              <w:rPr>
                <w:spacing w:val="1"/>
              </w:rPr>
              <w:t>b</w:t>
            </w:r>
            <w:r w:rsidRPr="002F2B98">
              <w:t>iết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ến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ươ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t>trì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ỗ</w:t>
            </w:r>
            <w:r w:rsidRPr="002F2B98">
              <w:rPr>
                <w:spacing w:val="-1"/>
              </w:rPr>
              <w:t xml:space="preserve"> </w:t>
            </w:r>
            <w:r w:rsidRPr="002F2B98">
              <w:t xml:space="preserve">trợ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t>tận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cơ</w:t>
            </w:r>
            <w:r w:rsidRPr="002F2B98">
              <w:rPr>
                <w:spacing w:val="-1"/>
              </w:rPr>
              <w:t xml:space="preserve"> h</w:t>
            </w:r>
            <w:r w:rsidRPr="002F2B98">
              <w:rPr>
                <w:spacing w:val="1"/>
              </w:rPr>
              <w:t>ộ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>
              <w:rPr>
                <w:spacing w:val="1"/>
              </w:rPr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F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2"/>
              </w:rPr>
              <w:t>A</w:t>
            </w:r>
            <w:r w:rsidRPr="002F2B98">
              <w:t>s</w:t>
            </w:r>
            <w:r w:rsidRPr="002F2B98">
              <w:rPr>
                <w:spacing w:val="-5"/>
              </w:rPr>
              <w:t xml:space="preserve"> </w:t>
            </w:r>
            <w:r>
              <w:t>(%)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5BA51BD" w14:textId="06700A38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30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1B1C50" w14:textId="60763491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673E7B" w14:textId="343978AF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33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DE8A37" w14:textId="58F8EA69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A680ED" w14:textId="7C49DE71" w:rsidR="004A0F62" w:rsidRPr="002F2B98" w:rsidRDefault="004A0F62" w:rsidP="004A0F62">
            <w:pPr>
              <w:jc w:val="center"/>
            </w:pPr>
            <w:r>
              <w:t>Cần cải thiện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ACBF98" w14:textId="32B41869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</w:t>
            </w:r>
            <w:r w:rsidRPr="00116D65">
              <w:t>Tài chính,</w:t>
            </w:r>
            <w:r w:rsidRPr="009E42AC">
              <w:t xml:space="preserve"> Ban QL KKT </w:t>
            </w:r>
            <w:r w:rsidRPr="00116D65">
              <w:t>Vân</w:t>
            </w:r>
            <w:r w:rsidRPr="009E42AC">
              <w:t xml:space="preserve"> Phon</w:t>
            </w:r>
            <w:r w:rsidRPr="00116D65">
              <w:t>g;</w:t>
            </w:r>
            <w:r w:rsidRPr="009E42AC">
              <w:t xml:space="preserve"> Sở CT, ngành,</w:t>
            </w:r>
          </w:p>
          <w:p w14:paraId="383EE63D" w14:textId="484968D0" w:rsidR="004A0F62" w:rsidRPr="00116D65" w:rsidRDefault="004A0F62" w:rsidP="004A0F62">
            <w:pPr>
              <w:spacing w:line="265" w:lineRule="auto"/>
              <w:ind w:right="96"/>
            </w:pPr>
            <w:r w:rsidRPr="00116D65">
              <w:t>UBND cấp cơ sở</w:t>
            </w:r>
          </w:p>
        </w:tc>
      </w:tr>
      <w:tr w:rsidR="004A0F62" w:rsidRPr="002F2B98" w14:paraId="71A230F4" w14:textId="77777777" w:rsidTr="00CA3BC8">
        <w:trPr>
          <w:trHeight w:hRule="exact" w:val="129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06462B" w14:textId="77777777" w:rsidR="004A0F62" w:rsidRPr="002F2B98" w:rsidRDefault="004A0F62" w:rsidP="004A0F62">
            <w:pPr>
              <w:jc w:val="center"/>
            </w:pPr>
            <w:r w:rsidRPr="002F2B98">
              <w:rPr>
                <w:spacing w:val="1"/>
              </w:rPr>
              <w:t>11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BECF7E" w14:textId="51EFCE59" w:rsidR="004A0F62" w:rsidRPr="002F2B98" w:rsidRDefault="004A0F62" w:rsidP="004A0F62">
            <w:pPr>
              <w:spacing w:before="86" w:line="265" w:lineRule="auto"/>
              <w:ind w:right="70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á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iá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ủ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 xml:space="preserve">ể </w:t>
            </w:r>
            <w:r w:rsidRPr="002F2B98">
              <w:rPr>
                <w:spacing w:val="-1"/>
              </w:rPr>
              <w:t>h</w:t>
            </w:r>
            <w:r w:rsidRPr="002F2B98">
              <w:t>ưở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ỗ</w:t>
            </w:r>
            <w:r w:rsidRPr="002F2B98">
              <w:rPr>
                <w:spacing w:val="-1"/>
              </w:rPr>
              <w:t xml:space="preserve"> </w:t>
            </w:r>
            <w:r w:rsidRPr="002F2B98">
              <w:t>trợ</w:t>
            </w:r>
            <w:r w:rsidRPr="002F2B98">
              <w:rPr>
                <w:spacing w:val="-2"/>
              </w:rPr>
              <w:t xml:space="preserve"> </w:t>
            </w:r>
            <w:r w:rsidRPr="002F2B98">
              <w:t>từ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rPr>
                <w:spacing w:val="-1"/>
              </w:rPr>
              <w:t>h</w:t>
            </w:r>
            <w:r w:rsidRPr="002F2B98">
              <w:t>ươ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t>trì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ỗ</w:t>
            </w:r>
            <w:r w:rsidRPr="002F2B98">
              <w:rPr>
                <w:spacing w:val="-1"/>
              </w:rPr>
              <w:t xml:space="preserve"> </w:t>
            </w:r>
            <w:r w:rsidRPr="002F2B98">
              <w:t>trợ</w:t>
            </w:r>
            <w:r w:rsidRPr="002F2B98">
              <w:rPr>
                <w:spacing w:val="-2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tận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 cơ</w:t>
            </w:r>
            <w:r w:rsidRPr="002F2B98">
              <w:rPr>
                <w:spacing w:val="-1"/>
              </w:rPr>
              <w:t xml:space="preserve"> h</w:t>
            </w:r>
            <w:r w:rsidRPr="002F2B98">
              <w:rPr>
                <w:spacing w:val="1"/>
              </w:rPr>
              <w:t>ộ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từ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F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2"/>
              </w:rPr>
              <w:t>A</w:t>
            </w:r>
            <w:r w:rsidRPr="002F2B98">
              <w:t>s</w:t>
            </w:r>
            <w:r w:rsidRPr="002F2B98">
              <w:rPr>
                <w:spacing w:val="-5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hu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t>lợi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2ACF84" w14:textId="64FF8D40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78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EB1E35" w14:textId="6F1434CC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54643D" w14:textId="7BDD3A1A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-1"/>
              </w:rPr>
              <w:t>5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67E461" w14:textId="67EEAB3D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-3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45B22D" w14:textId="3928DA86" w:rsidR="004A0F62" w:rsidRPr="002F2B98" w:rsidRDefault="004A0F62" w:rsidP="004A0F62">
            <w:pPr>
              <w:jc w:val="center"/>
            </w:pPr>
            <w:r>
              <w:t>Cần cải thiện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D1658E" w14:textId="2ABBB344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</w:t>
            </w:r>
            <w:r w:rsidRPr="00116D65">
              <w:t>Tài chính,</w:t>
            </w:r>
            <w:r w:rsidRPr="009E42AC">
              <w:t xml:space="preserve"> Ban QL KKT, </w:t>
            </w:r>
            <w:r w:rsidRPr="00116D65">
              <w:t>Vân</w:t>
            </w:r>
            <w:r w:rsidRPr="009E42AC">
              <w:t xml:space="preserve"> Phon</w:t>
            </w:r>
            <w:r w:rsidRPr="00116D65">
              <w:t>g,</w:t>
            </w:r>
            <w:r w:rsidRPr="009E42AC">
              <w:t xml:space="preserve"> Sở, ngành,</w:t>
            </w:r>
          </w:p>
          <w:p w14:paraId="4A31C011" w14:textId="0FF1E6B2" w:rsidR="004A0F62" w:rsidRPr="00116D65" w:rsidRDefault="004A0F62" w:rsidP="004A0F62">
            <w:pPr>
              <w:spacing w:line="265" w:lineRule="auto"/>
              <w:ind w:right="96"/>
            </w:pPr>
            <w:r w:rsidRPr="00116D65">
              <w:t>UBND cấp cơ sở</w:t>
            </w:r>
          </w:p>
        </w:tc>
      </w:tr>
      <w:tr w:rsidR="004A0F62" w:rsidRPr="002F2B98" w14:paraId="67DE240C" w14:textId="77777777" w:rsidTr="00CA3BC8">
        <w:trPr>
          <w:trHeight w:hRule="exact" w:val="71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3CE63E" w14:textId="77777777" w:rsidR="004A0F62" w:rsidRPr="002F2B98" w:rsidRDefault="004A0F62" w:rsidP="004A0F62">
            <w:pPr>
              <w:jc w:val="center"/>
            </w:pPr>
            <w:r w:rsidRPr="002F2B98">
              <w:rPr>
                <w:spacing w:val="1"/>
              </w:rPr>
              <w:t>12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59BE0E" w14:textId="77777777" w:rsidR="004A0F62" w:rsidRPr="002F2B98" w:rsidRDefault="004A0F62" w:rsidP="004A0F62">
            <w:pPr>
              <w:spacing w:line="265" w:lineRule="auto"/>
              <w:ind w:right="70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nh</w:t>
            </w:r>
            <w:r w:rsidRPr="002F2B98">
              <w:t>à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ịch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ụ</w:t>
            </w:r>
            <w:r w:rsidRPr="002F2B98">
              <w:rPr>
                <w:spacing w:val="-3"/>
              </w:rPr>
              <w:t xml:space="preserve"> </w:t>
            </w:r>
            <w:r w:rsidRPr="002F2B98">
              <w:t>trên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ổ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ố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 xml:space="preserve">h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DCD75C" w14:textId="2D0A6E75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5.68</w:t>
            </w:r>
            <w:r w:rsidRPr="002F2B98"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945407" w14:textId="753A7AA8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3"/>
              </w:rPr>
              <w:t>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F0D7D9" w14:textId="4E6F1A2B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3"/>
              </w:rPr>
              <w:t>10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3EA7B6" w14:textId="19DA153E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DD5E55" w14:textId="504C2C5C" w:rsidR="004A0F62" w:rsidRPr="002F2B98" w:rsidRDefault="004A0F62" w:rsidP="004A0F62">
            <w:pPr>
              <w:jc w:val="center"/>
            </w:pPr>
            <w:r>
              <w:t>Cần cải thiện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78A231" w14:textId="62E13083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Sở,</w:t>
            </w:r>
            <w:r w:rsidRPr="009E42AC">
              <w:t xml:space="preserve"> </w:t>
            </w:r>
            <w:r w:rsidRPr="00116D65">
              <w:t>ngành,</w:t>
            </w:r>
          </w:p>
          <w:p w14:paraId="76F31E4B" w14:textId="05A3B508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UBND cấp cơ sở</w:t>
            </w:r>
          </w:p>
        </w:tc>
      </w:tr>
      <w:tr w:rsidR="004A0F62" w:rsidRPr="002F2B98" w14:paraId="721AD291" w14:textId="77777777" w:rsidTr="00CA3BC8">
        <w:trPr>
          <w:trHeight w:hRule="exact" w:val="91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19C37D" w14:textId="77777777" w:rsidR="004A0F62" w:rsidRPr="002F2B98" w:rsidRDefault="004A0F62" w:rsidP="004A0F62">
            <w:pPr>
              <w:jc w:val="center"/>
            </w:pPr>
            <w:r w:rsidRPr="002F2B98">
              <w:rPr>
                <w:spacing w:val="1"/>
              </w:rPr>
              <w:t>13</w:t>
            </w:r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6D782B" w14:textId="77777777" w:rsidR="004A0F62" w:rsidRPr="002F2B98" w:rsidRDefault="004A0F62" w:rsidP="004A0F62">
            <w:pPr>
              <w:spacing w:line="265" w:lineRule="auto"/>
              <w:ind w:right="70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nh</w:t>
            </w:r>
            <w:r w:rsidRPr="002F2B98">
              <w:t>à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t>tư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ân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n</w:t>
            </w:r>
            <w:r w:rsidRPr="002F2B98">
              <w:t>ước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ng</w:t>
            </w:r>
            <w:r w:rsidRPr="002F2B98">
              <w:rPr>
                <w:spacing w:val="1"/>
              </w:rPr>
              <w:t>o</w:t>
            </w:r>
            <w:r w:rsidRPr="002F2B98">
              <w:t>ài</w:t>
            </w:r>
            <w:r w:rsidRPr="002F2B98">
              <w:rPr>
                <w:spacing w:val="-4"/>
              </w:rPr>
              <w:t xml:space="preserve"> </w:t>
            </w:r>
            <w:r w:rsidRPr="002F2B98">
              <w:t>trên t</w:t>
            </w:r>
            <w:r w:rsidRPr="002F2B98">
              <w:rPr>
                <w:spacing w:val="1"/>
              </w:rPr>
              <w:t>ổ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ố</w:t>
            </w:r>
            <w:r w:rsidRPr="002F2B98">
              <w:rPr>
                <w:spacing w:val="-1"/>
              </w:rPr>
              <w:t xml:space="preserve"> nh</w:t>
            </w:r>
            <w:r w:rsidRPr="002F2B98">
              <w:t>à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ịch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ụ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A7B05D" w14:textId="4C6F4F5F" w:rsidR="004A0F62" w:rsidRPr="002F2B98" w:rsidRDefault="004A0F62" w:rsidP="004A0F62">
            <w:pPr>
              <w:jc w:val="center"/>
            </w:pPr>
            <w:r>
              <w:rPr>
                <w:spacing w:val="1"/>
              </w:rPr>
              <w:t>99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01B284" w14:textId="5F80654F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3"/>
              </w:rPr>
              <w:t>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BF9DC5" w14:textId="527EC935" w:rsidR="004A0F62" w:rsidRPr="004A0F62" w:rsidRDefault="004A0F62" w:rsidP="004A0F62">
            <w:pPr>
              <w:jc w:val="center"/>
              <w:rPr>
                <w:spacing w:val="1"/>
              </w:rPr>
            </w:pPr>
            <w:r w:rsidRPr="004A0F62">
              <w:rPr>
                <w:spacing w:val="3"/>
              </w:rPr>
              <w:t>13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258FBD" w14:textId="3136F51E" w:rsidR="004A0F62" w:rsidRPr="004A0F62" w:rsidRDefault="004A0F62" w:rsidP="004A0F62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E05D18" w14:textId="5E65B089" w:rsidR="004A0F62" w:rsidRPr="002F2B98" w:rsidRDefault="004A0F62" w:rsidP="004A0F62">
            <w:pPr>
              <w:jc w:val="center"/>
            </w:pPr>
            <w:r>
              <w:t>Cần cải thiện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604560" w14:textId="7F729E34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Sở,</w:t>
            </w:r>
            <w:r w:rsidRPr="009E42AC">
              <w:t xml:space="preserve"> </w:t>
            </w:r>
            <w:r w:rsidRPr="00116D65">
              <w:t>ngành,</w:t>
            </w:r>
          </w:p>
          <w:p w14:paraId="54523DD4" w14:textId="53ACF553" w:rsidR="004A0F62" w:rsidRPr="00116D65" w:rsidRDefault="004A0F62" w:rsidP="004A0F62">
            <w:pPr>
              <w:spacing w:line="265" w:lineRule="auto"/>
              <w:ind w:right="96"/>
              <w:jc w:val="center"/>
            </w:pPr>
            <w:r w:rsidRPr="00116D65">
              <w:t>UBND cấp cơ sở</w:t>
            </w:r>
          </w:p>
        </w:tc>
      </w:tr>
      <w:tr w:rsidR="004A0F62" w:rsidRPr="002F2B98" w14:paraId="4A67C256" w14:textId="77777777" w:rsidTr="00CA3BC8">
        <w:trPr>
          <w:trHeight w:hRule="exact" w:val="926"/>
        </w:trPr>
        <w:tc>
          <w:tcPr>
            <w:tcW w:w="4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0CFBBE" w14:textId="77777777" w:rsidR="004A0F62" w:rsidRPr="002F2B98" w:rsidRDefault="004A0F62" w:rsidP="004A0F62">
            <w:pPr>
              <w:spacing w:before="120" w:after="120"/>
              <w:jc w:val="center"/>
              <w:rPr>
                <w:b/>
                <w:sz w:val="13"/>
                <w:szCs w:val="13"/>
              </w:rPr>
            </w:pPr>
            <w:r w:rsidRPr="002F2B98">
              <w:rPr>
                <w:b/>
              </w:rPr>
              <w:t>Điểm số thành phần</w:t>
            </w:r>
          </w:p>
          <w:p w14:paraId="2F224D44" w14:textId="77777777" w:rsidR="004A0F62" w:rsidRPr="002F2B98" w:rsidRDefault="004A0F62" w:rsidP="004A0F62">
            <w:pPr>
              <w:spacing w:before="60" w:after="60"/>
              <w:ind w:left="25"/>
              <w:jc w:val="center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FAE7BE" w14:textId="7C914CF7" w:rsidR="004A0F62" w:rsidRPr="002F2B98" w:rsidRDefault="004A0F62" w:rsidP="004A0F62">
            <w:pPr>
              <w:spacing w:before="60" w:after="60"/>
              <w:jc w:val="center"/>
            </w:pPr>
            <w:r>
              <w:rPr>
                <w:b/>
                <w:spacing w:val="1"/>
              </w:rPr>
              <w:t>8,28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1994D26" w14:textId="628738AE" w:rsidR="004A0F62" w:rsidRPr="004A0F62" w:rsidRDefault="004A0F62" w:rsidP="004A0F6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7BFC1C" w14:textId="162D1C74" w:rsidR="004A0F62" w:rsidRPr="004A0F62" w:rsidRDefault="004A0F62" w:rsidP="004A0F62">
            <w:pPr>
              <w:spacing w:before="60" w:after="60"/>
              <w:jc w:val="center"/>
            </w:pPr>
            <w:r>
              <w:rPr>
                <w:b/>
                <w:spacing w:val="3"/>
              </w:rPr>
              <w:t>31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644417" w14:textId="77F009A4" w:rsidR="004A0F62" w:rsidRPr="004A0F62" w:rsidRDefault="004A0F62" w:rsidP="004A0F62">
            <w:pPr>
              <w:spacing w:before="60" w:after="60"/>
              <w:jc w:val="center"/>
            </w:pPr>
            <w:r w:rsidRPr="004A0F62">
              <w:rPr>
                <w:b/>
                <w:spacing w:val="3"/>
              </w:rPr>
              <w:t>3</w:t>
            </w:r>
            <w:r>
              <w:rPr>
                <w:b/>
                <w:spacing w:val="3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09F5A66" w14:textId="5D13ED2D" w:rsidR="004A0F62" w:rsidRPr="00AB49A8" w:rsidRDefault="004A0F62" w:rsidP="004A0F62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5BD784" w14:textId="77777777" w:rsidR="004A0F62" w:rsidRPr="002F2B98" w:rsidRDefault="004A0F62" w:rsidP="004A0F62">
            <w:pPr>
              <w:spacing w:before="60" w:after="60"/>
              <w:jc w:val="center"/>
            </w:pPr>
          </w:p>
        </w:tc>
      </w:tr>
    </w:tbl>
    <w:p w14:paraId="09973FDA" w14:textId="77777777" w:rsidR="00595AB6" w:rsidRPr="002F2B98" w:rsidRDefault="00595AB6">
      <w:pPr>
        <w:sectPr w:rsidR="00595AB6" w:rsidRPr="002F2B98" w:rsidSect="0049393C">
          <w:pgSz w:w="11920" w:h="16840"/>
          <w:pgMar w:top="450" w:right="220" w:bottom="280" w:left="180" w:header="720" w:footer="720" w:gutter="0"/>
          <w:cols w:space="720"/>
        </w:sectPr>
      </w:pPr>
    </w:p>
    <w:p w14:paraId="0A79432C" w14:textId="77777777" w:rsidR="00595AB6" w:rsidRPr="002F2B98" w:rsidRDefault="00595AB6">
      <w:pPr>
        <w:spacing w:before="6" w:line="80" w:lineRule="exact"/>
        <w:rPr>
          <w:sz w:val="9"/>
          <w:szCs w:val="9"/>
        </w:rPr>
      </w:pPr>
    </w:p>
    <w:tbl>
      <w:tblPr>
        <w:tblW w:w="10800" w:type="dxa"/>
        <w:tblInd w:w="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4158"/>
        <w:gridCol w:w="758"/>
        <w:gridCol w:w="759"/>
        <w:gridCol w:w="759"/>
        <w:gridCol w:w="1191"/>
        <w:gridCol w:w="1134"/>
        <w:gridCol w:w="1559"/>
      </w:tblGrid>
      <w:tr w:rsidR="00B27772" w:rsidRPr="002F2B98" w14:paraId="201EABFE" w14:textId="77777777" w:rsidTr="00B27772">
        <w:trPr>
          <w:trHeight w:hRule="exact" w:val="77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2B291" w14:textId="77777777" w:rsidR="00B27772" w:rsidRPr="002F2B98" w:rsidRDefault="00B27772" w:rsidP="00B27772">
            <w:pPr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95EBD" w14:textId="77777777" w:rsidR="00B27772" w:rsidRPr="002F2B98" w:rsidRDefault="00B27772" w:rsidP="00B27772">
            <w:pPr>
              <w:jc w:val="center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 w:rsidRPr="002F2B98">
              <w:rPr>
                <w:rFonts w:eastAsia="Cambria"/>
                <w:b/>
              </w:rPr>
              <w:t>9: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</w:rPr>
              <w:t>Đ</w:t>
            </w:r>
            <w:r w:rsidRPr="002F2B98">
              <w:rPr>
                <w:rFonts w:eastAsia="Cambria"/>
                <w:b/>
                <w:spacing w:val="-1"/>
              </w:rPr>
              <w:t>à</w:t>
            </w:r>
            <w:r w:rsidRPr="002F2B98">
              <w:rPr>
                <w:rFonts w:eastAsia="Cambria"/>
                <w:b/>
              </w:rPr>
              <w:t>o</w:t>
            </w:r>
            <w:r w:rsidRPr="002F2B98">
              <w:rPr>
                <w:rFonts w:eastAsia="Cambria"/>
                <w:b/>
                <w:spacing w:val="-5"/>
              </w:rPr>
              <w:t xml:space="preserve"> </w:t>
            </w:r>
            <w:r w:rsidRPr="002F2B98">
              <w:rPr>
                <w:rFonts w:eastAsia="Cambria"/>
                <w:b/>
                <w:spacing w:val="-1"/>
              </w:rPr>
              <w:t>tạ</w:t>
            </w:r>
            <w:r w:rsidRPr="002F2B98">
              <w:rPr>
                <w:rFonts w:eastAsia="Cambria"/>
                <w:b/>
              </w:rPr>
              <w:t>o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l</w:t>
            </w:r>
            <w:r w:rsidRPr="002F2B98">
              <w:rPr>
                <w:rFonts w:eastAsia="Cambria"/>
                <w:b/>
                <w:spacing w:val="-1"/>
              </w:rPr>
              <w:t>a</w:t>
            </w:r>
            <w:r w:rsidRPr="002F2B98">
              <w:rPr>
                <w:rFonts w:eastAsia="Cambria"/>
                <w:b/>
              </w:rPr>
              <w:t>o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đ</w:t>
            </w:r>
            <w:r w:rsidRPr="002F2B98">
              <w:rPr>
                <w:rFonts w:eastAsia="Cambria"/>
                <w:b/>
              </w:rPr>
              <w:t>ộ</w:t>
            </w:r>
            <w:r w:rsidRPr="002F2B98">
              <w:rPr>
                <w:rFonts w:eastAsia="Cambria"/>
                <w:b/>
                <w:spacing w:val="-1"/>
              </w:rPr>
              <w:t>n</w:t>
            </w:r>
            <w:r w:rsidRPr="002F2B98">
              <w:rPr>
                <w:rFonts w:eastAsia="Cambria"/>
                <w:b/>
              </w:rPr>
              <w:t>g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42804" w14:textId="2D4069C9" w:rsidR="00B27772" w:rsidRPr="002F2B98" w:rsidRDefault="00B27772" w:rsidP="00B27772">
            <w:pPr>
              <w:spacing w:before="40"/>
              <w:ind w:right="60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</w:t>
            </w:r>
            <w:r>
              <w:rPr>
                <w:b/>
                <w:w w:val="99"/>
              </w:rPr>
              <w:t>h</w:t>
            </w:r>
            <w:r w:rsidRPr="002F2B98">
              <w:rPr>
                <w:b/>
                <w:w w:val="99"/>
              </w:rPr>
              <w:t xml:space="preserve"> </w:t>
            </w: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F8E2A" w14:textId="5456FF23" w:rsidR="00B27772" w:rsidRPr="00B27772" w:rsidRDefault="00B27772" w:rsidP="00B27772">
            <w:pPr>
              <w:spacing w:before="40" w:line="263" w:lineRule="auto"/>
              <w:ind w:right="130"/>
              <w:jc w:val="center"/>
              <w:rPr>
                <w:b/>
                <w:spacing w:val="-1"/>
              </w:rPr>
            </w:pPr>
            <w:r w:rsidRPr="00B27772">
              <w:rPr>
                <w:b/>
                <w:spacing w:val="1"/>
              </w:rPr>
              <w:t>Thứ hạng 2024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42574" w14:textId="55967415" w:rsidR="00B27772" w:rsidRPr="00B27772" w:rsidRDefault="00B27772" w:rsidP="00B27772">
            <w:pPr>
              <w:spacing w:before="40" w:line="263" w:lineRule="auto"/>
              <w:ind w:right="130"/>
              <w:jc w:val="center"/>
              <w:rPr>
                <w:b/>
                <w:spacing w:val="-1"/>
              </w:rPr>
            </w:pPr>
            <w:r w:rsidRPr="00B27772">
              <w:rPr>
                <w:b/>
                <w:spacing w:val="1"/>
              </w:rPr>
              <w:t>Thứ hạng 2023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FF380" w14:textId="23E0B502" w:rsidR="00B27772" w:rsidRPr="00B27772" w:rsidRDefault="00B27772" w:rsidP="00B27772">
            <w:pPr>
              <w:spacing w:before="40" w:line="263" w:lineRule="auto"/>
              <w:ind w:right="130"/>
              <w:jc w:val="center"/>
            </w:pPr>
            <w:r w:rsidRPr="00B27772">
              <w:rPr>
                <w:b/>
                <w:spacing w:val="-1"/>
              </w:rPr>
              <w:t>Tăng/giảm thứ hạng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1962B" w14:textId="77C0FF8B" w:rsidR="00B27772" w:rsidRPr="002F2B98" w:rsidRDefault="00B27772" w:rsidP="00B27772">
            <w:pPr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AEACE" w14:textId="77777777" w:rsidR="00B27772" w:rsidRPr="002F2B98" w:rsidRDefault="00B27772" w:rsidP="00B27772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B27772" w:rsidRPr="002F2B98" w14:paraId="1BD75354" w14:textId="77777777" w:rsidTr="00B27772">
        <w:trPr>
          <w:trHeight w:hRule="exact" w:val="105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B8E9DE" w14:textId="77777777" w:rsidR="00B27772" w:rsidRPr="002F2B98" w:rsidRDefault="00B27772" w:rsidP="00B27772">
            <w:pPr>
              <w:ind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F0C522" w14:textId="6BFB53EE" w:rsidR="00B27772" w:rsidRPr="002F2B98" w:rsidRDefault="00B27772" w:rsidP="00B27772">
            <w:pPr>
              <w:spacing w:line="265" w:lineRule="auto"/>
              <w:ind w:right="40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á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iá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ển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lao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ổ 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tại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ễ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C7A13C" w14:textId="09F96C0A" w:rsidR="00B27772" w:rsidRPr="002F2B98" w:rsidRDefault="00B27772" w:rsidP="00B27772">
            <w:pPr>
              <w:jc w:val="center"/>
            </w:pPr>
            <w:r>
              <w:rPr>
                <w:spacing w:val="1"/>
              </w:rPr>
              <w:t>66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B8A1E6" w14:textId="5BF290BE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23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3096D3" w14:textId="6A264893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54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816C9E" w14:textId="39EA0C93" w:rsidR="00B27772" w:rsidRPr="00B27772" w:rsidRDefault="00B27772" w:rsidP="00B27772">
            <w:pPr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31830E" w14:textId="13FFE4D7" w:rsidR="00B27772" w:rsidRPr="002F2B98" w:rsidRDefault="00B27772" w:rsidP="00B27772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3E307E" w14:textId="10DC2433" w:rsidR="00B27772" w:rsidRPr="00116D65" w:rsidRDefault="00B27772" w:rsidP="00B2777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Nội vụ,</w:t>
            </w:r>
            <w:r w:rsidRPr="00116D65">
              <w:t xml:space="preserve"> Sở,</w:t>
            </w:r>
            <w:r w:rsidRPr="009E42AC">
              <w:t xml:space="preserve"> </w:t>
            </w:r>
            <w:r w:rsidRPr="00116D65">
              <w:t>ngành,</w:t>
            </w:r>
            <w:r>
              <w:t xml:space="preserve"> </w:t>
            </w:r>
            <w:r w:rsidRPr="00116D65">
              <w:t>UBND cấp cơ sở</w:t>
            </w:r>
          </w:p>
        </w:tc>
      </w:tr>
      <w:tr w:rsidR="00B27772" w:rsidRPr="002F2B98" w14:paraId="214097DE" w14:textId="77777777" w:rsidTr="00B27772">
        <w:trPr>
          <w:trHeight w:hRule="exact" w:val="108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EA4733E" w14:textId="77777777" w:rsidR="00B27772" w:rsidRPr="002F2B98" w:rsidRDefault="00B27772" w:rsidP="00B27772">
            <w:pPr>
              <w:ind w:right="138"/>
              <w:jc w:val="center"/>
            </w:pPr>
            <w:r w:rsidRPr="002F2B98">
              <w:rPr>
                <w:w w:val="99"/>
              </w:rPr>
              <w:t>2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E5CE10" w14:textId="648452F9" w:rsidR="00B27772" w:rsidRPr="002F2B98" w:rsidRDefault="00B27772" w:rsidP="00B27772">
            <w:pPr>
              <w:spacing w:line="265" w:lineRule="auto"/>
              <w:ind w:right="95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á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iá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ển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-1"/>
                <w:w w:val="99"/>
              </w:rPr>
              <w:t>k</w:t>
            </w:r>
            <w:r w:rsidRPr="002F2B98">
              <w:rPr>
                <w:w w:val="99"/>
              </w:rPr>
              <w:t>ỹ t</w:t>
            </w:r>
            <w:r w:rsidRPr="002F2B98">
              <w:rPr>
                <w:spacing w:val="-1"/>
                <w:w w:val="99"/>
              </w:rPr>
              <w:t>hu</w:t>
            </w:r>
            <w:r w:rsidRPr="002F2B98">
              <w:rPr>
                <w:w w:val="99"/>
              </w:rPr>
              <w:t>ật</w:t>
            </w:r>
            <w:r w:rsidRPr="002F2B98">
              <w:t xml:space="preserve"> tại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ễ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1F3307" w14:textId="5BDE5FC6" w:rsidR="00B27772" w:rsidRPr="002F2B98" w:rsidRDefault="00B27772" w:rsidP="00B27772">
            <w:pPr>
              <w:jc w:val="center"/>
            </w:pPr>
            <w:r>
              <w:rPr>
                <w:spacing w:val="1"/>
              </w:rPr>
              <w:t>37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65B58E" w14:textId="03A7A677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33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EC2F90" w14:textId="7A218161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33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3F546B9" w14:textId="5B85282B" w:rsidR="00B27772" w:rsidRPr="00B27772" w:rsidRDefault="00B27772" w:rsidP="00B27772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C2EF4D" w14:textId="5AFAC127" w:rsidR="00B27772" w:rsidRPr="002F2B98" w:rsidRDefault="00B27772" w:rsidP="00B27772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C10743" w14:textId="695F41B4" w:rsidR="00B27772" w:rsidRPr="00116D65" w:rsidRDefault="00B27772" w:rsidP="00B2777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Nội vụ,</w:t>
            </w:r>
            <w:r w:rsidRPr="00116D65">
              <w:t xml:space="preserve"> Sở,</w:t>
            </w:r>
            <w:r w:rsidRPr="009E42AC">
              <w:t xml:space="preserve"> </w:t>
            </w:r>
            <w:r w:rsidRPr="00116D65">
              <w:t>ngành,</w:t>
            </w:r>
            <w:r>
              <w:t xml:space="preserve"> </w:t>
            </w:r>
            <w:r w:rsidRPr="00116D65">
              <w:t>UBND cấp cơ sở</w:t>
            </w:r>
          </w:p>
        </w:tc>
      </w:tr>
      <w:tr w:rsidR="00B27772" w:rsidRPr="002F2B98" w14:paraId="6BD246BB" w14:textId="77777777" w:rsidTr="00B27772">
        <w:trPr>
          <w:trHeight w:hRule="exact" w:val="97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0EE34F" w14:textId="77777777" w:rsidR="00B27772" w:rsidRPr="002F2B98" w:rsidRDefault="00B27772" w:rsidP="00B27772">
            <w:pPr>
              <w:ind w:right="138"/>
              <w:jc w:val="center"/>
            </w:pPr>
            <w:r w:rsidRPr="002F2B98">
              <w:rPr>
                <w:w w:val="99"/>
              </w:rPr>
              <w:t>3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433285D" w14:textId="77777777" w:rsidR="00B27772" w:rsidRPr="002F2B98" w:rsidRDefault="00B27772" w:rsidP="00B27772"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á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iá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ển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ản</w:t>
            </w:r>
          </w:p>
          <w:p w14:paraId="152C0707" w14:textId="7DAA8CE5" w:rsidR="00B27772" w:rsidRPr="002F2B98" w:rsidRDefault="00B27772" w:rsidP="00B27772">
            <w:pPr>
              <w:spacing w:before="25"/>
              <w:ind w:left="25"/>
            </w:pPr>
            <w:r w:rsidRPr="002F2B98">
              <w:t>l</w:t>
            </w:r>
            <w:r w:rsidRPr="002F2B98">
              <w:rPr>
                <w:spacing w:val="-4"/>
              </w:rPr>
              <w:t>ý</w:t>
            </w:r>
            <w:r w:rsidRPr="002F2B98">
              <w:t>,</w:t>
            </w:r>
            <w:r w:rsidRPr="002F2B98">
              <w:rPr>
                <w:spacing w:val="-1"/>
              </w:rPr>
              <w:t xml:space="preserve"> g</w:t>
            </w:r>
            <w:r w:rsidRPr="002F2B98">
              <w:t>iám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át</w:t>
            </w:r>
            <w:r w:rsidRPr="002F2B98">
              <w:rPr>
                <w:spacing w:val="-2"/>
              </w:rPr>
              <w:t xml:space="preserve"> </w:t>
            </w:r>
            <w:r w:rsidRPr="002F2B98">
              <w:t>tại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ễ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164386" w14:textId="19A2E547" w:rsidR="00B27772" w:rsidRPr="002F2B98" w:rsidRDefault="00B27772" w:rsidP="00B27772">
            <w:pPr>
              <w:jc w:val="center"/>
            </w:pPr>
            <w:r>
              <w:rPr>
                <w:spacing w:val="1"/>
              </w:rPr>
              <w:t>29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CE187D9" w14:textId="51A9C3C0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36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269130" w14:textId="677BEBC4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40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295D6C" w14:textId="52FAA926" w:rsidR="00B27772" w:rsidRPr="00B27772" w:rsidRDefault="00B27772" w:rsidP="00B27772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8AF1FC" w14:textId="60D0E615" w:rsidR="00B27772" w:rsidRPr="002F2B98" w:rsidRDefault="00B27772" w:rsidP="00B27772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34B5395" w14:textId="4B08BC67" w:rsidR="00B27772" w:rsidRPr="00116D65" w:rsidRDefault="00B27772" w:rsidP="00B2777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Nội vụ,</w:t>
            </w:r>
            <w:r w:rsidRPr="00116D65">
              <w:t xml:space="preserve"> Sở,</w:t>
            </w:r>
            <w:r w:rsidRPr="009E42AC">
              <w:t xml:space="preserve"> </w:t>
            </w:r>
            <w:r w:rsidRPr="00116D65">
              <w:t>ngành,</w:t>
            </w:r>
            <w:r>
              <w:t xml:space="preserve"> </w:t>
            </w:r>
            <w:r w:rsidRPr="00116D65">
              <w:t>UBND cấp cơ sở</w:t>
            </w:r>
          </w:p>
        </w:tc>
      </w:tr>
      <w:tr w:rsidR="00B27772" w:rsidRPr="002F2B98" w14:paraId="38875F3D" w14:textId="77777777" w:rsidTr="00B27772">
        <w:trPr>
          <w:trHeight w:hRule="exact" w:val="101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F05856" w14:textId="77777777" w:rsidR="00B27772" w:rsidRPr="002F2B98" w:rsidRDefault="00B27772" w:rsidP="00B27772">
            <w:pPr>
              <w:ind w:right="138"/>
              <w:jc w:val="center"/>
            </w:pPr>
            <w:r w:rsidRPr="002F2B98">
              <w:rPr>
                <w:w w:val="99"/>
              </w:rPr>
              <w:t>4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79C45E" w14:textId="77777777" w:rsidR="00B27772" w:rsidRPr="002F2B98" w:rsidRDefault="00B27772" w:rsidP="00B27772"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ển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lao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ổ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</w:p>
          <w:p w14:paraId="796F1DFD" w14:textId="77777777" w:rsidR="00B27772" w:rsidRPr="002F2B98" w:rsidRDefault="00B27772" w:rsidP="00B27772">
            <w:pPr>
              <w:spacing w:before="24"/>
              <w:ind w:left="25"/>
            </w:pP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DE7CEE" w14:textId="270D0126" w:rsidR="00B27772" w:rsidRPr="002F2B98" w:rsidRDefault="00B27772" w:rsidP="00B27772">
            <w:pPr>
              <w:jc w:val="center"/>
            </w:pPr>
            <w:r>
              <w:t>6.7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02E9C1" w14:textId="78C77024" w:rsidR="00B27772" w:rsidRPr="00B27772" w:rsidRDefault="00B27772" w:rsidP="00B27772">
            <w:pPr>
              <w:jc w:val="center"/>
            </w:pPr>
            <w:r w:rsidRPr="00B27772">
              <w:rPr>
                <w:spacing w:val="-1"/>
              </w:rPr>
              <w:t>16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EF2925" w14:textId="50FEA026" w:rsidR="00B27772" w:rsidRPr="00B27772" w:rsidRDefault="00B27772" w:rsidP="00B27772">
            <w:pPr>
              <w:jc w:val="center"/>
            </w:pPr>
            <w:r w:rsidRPr="00B27772">
              <w:rPr>
                <w:spacing w:val="-1"/>
              </w:rPr>
              <w:t>39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6B806B" w14:textId="7C9F2C8D" w:rsidR="00B27772" w:rsidRPr="00B27772" w:rsidRDefault="00B27772" w:rsidP="00B27772">
            <w:pPr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21BE56" w14:textId="4917A991" w:rsidR="00B27772" w:rsidRPr="002F2B98" w:rsidRDefault="00B27772" w:rsidP="00B27772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649A7D" w14:textId="54602F7C" w:rsidR="00B27772" w:rsidRPr="00116D65" w:rsidRDefault="00B27772" w:rsidP="00B2777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Nội vụ,</w:t>
            </w:r>
            <w:r w:rsidRPr="00116D65">
              <w:t xml:space="preserve"> Sở,</w:t>
            </w:r>
            <w:r w:rsidRPr="009E42AC">
              <w:t xml:space="preserve"> </w:t>
            </w:r>
            <w:r w:rsidRPr="00116D65">
              <w:t>ngành,</w:t>
            </w:r>
            <w:r>
              <w:t xml:space="preserve"> </w:t>
            </w:r>
            <w:r w:rsidRPr="00116D65">
              <w:t>UBND cấp cơ sở</w:t>
            </w:r>
          </w:p>
        </w:tc>
      </w:tr>
      <w:tr w:rsidR="00B27772" w:rsidRPr="002F2B98" w14:paraId="5097A49A" w14:textId="77777777" w:rsidTr="00B27772">
        <w:trPr>
          <w:trHeight w:hRule="exact" w:val="97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5D78FB" w14:textId="77777777" w:rsidR="00B27772" w:rsidRPr="002F2B98" w:rsidRDefault="00B27772" w:rsidP="00B27772">
            <w:pPr>
              <w:ind w:right="138"/>
              <w:jc w:val="center"/>
            </w:pPr>
            <w:r w:rsidRPr="002F2B98">
              <w:rPr>
                <w:w w:val="99"/>
              </w:rPr>
              <w:t>5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F71C82" w14:textId="77777777" w:rsidR="00B27772" w:rsidRPr="002F2B98" w:rsidRDefault="00B27772" w:rsidP="00B27772"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ào</w:t>
            </w:r>
            <w:r w:rsidRPr="002F2B98">
              <w:rPr>
                <w:spacing w:val="-1"/>
              </w:rPr>
              <w:t xml:space="preserve"> </w:t>
            </w:r>
            <w:r w:rsidRPr="002F2B98">
              <w:t>tạo</w:t>
            </w:r>
            <w:r w:rsidRPr="002F2B98">
              <w:rPr>
                <w:spacing w:val="-1"/>
              </w:rPr>
              <w:t xml:space="preserve"> </w:t>
            </w:r>
            <w:r w:rsidRPr="002F2B98">
              <w:t>lao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tr</w:t>
            </w:r>
            <w:r w:rsidRPr="002F2B98">
              <w:rPr>
                <w:spacing w:val="1"/>
              </w:rPr>
              <w:t>o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ổ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</w:p>
          <w:p w14:paraId="6B0D9392" w14:textId="77777777" w:rsidR="00B27772" w:rsidRPr="002F2B98" w:rsidRDefault="00B27772" w:rsidP="00B27772">
            <w:pPr>
              <w:spacing w:before="24"/>
              <w:ind w:left="25"/>
            </w:pP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E33AE8" w14:textId="078C671C" w:rsidR="00B27772" w:rsidRPr="002F2B98" w:rsidRDefault="00B27772" w:rsidP="00B27772">
            <w:pPr>
              <w:jc w:val="center"/>
            </w:pPr>
            <w:r>
              <w:t>6.64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F1AA60" w14:textId="16261BA7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3"/>
              </w:rPr>
              <w:t>11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6EE4199" w14:textId="261F6426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3"/>
              </w:rPr>
              <w:t>42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2579B4A" w14:textId="383AAC35" w:rsidR="00B27772" w:rsidRPr="00B27772" w:rsidRDefault="00B27772" w:rsidP="00B27772">
            <w:pPr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EEACDC" w14:textId="49087353" w:rsidR="00B27772" w:rsidRPr="002F2B98" w:rsidRDefault="00B27772" w:rsidP="00B27772">
            <w:pPr>
              <w:jc w:val="center"/>
            </w:pPr>
            <w:r>
              <w:t xml:space="preserve">Cần cải thiện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F1069F" w14:textId="58DE08F7" w:rsidR="00B27772" w:rsidRPr="009E42AC" w:rsidRDefault="00B27772" w:rsidP="00B2777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GD&amp;ĐT, </w:t>
            </w:r>
            <w:r w:rsidRPr="00116D65">
              <w:t>Sở,</w:t>
            </w:r>
            <w:r w:rsidRPr="009E42AC">
              <w:t xml:space="preserve"> ngành, </w:t>
            </w:r>
            <w:r w:rsidRPr="00116D65">
              <w:t>UBND cấp cơ sở</w:t>
            </w:r>
          </w:p>
        </w:tc>
      </w:tr>
      <w:tr w:rsidR="00B27772" w:rsidRPr="002F2B98" w14:paraId="36CDB7BC" w14:textId="77777777" w:rsidTr="00B27772">
        <w:trPr>
          <w:trHeight w:hRule="exact" w:val="97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92938A" w14:textId="77777777" w:rsidR="00B27772" w:rsidRPr="002F2B98" w:rsidRDefault="00B27772" w:rsidP="00B27772">
            <w:pPr>
              <w:ind w:right="138"/>
              <w:jc w:val="center"/>
            </w:pPr>
            <w:r w:rsidRPr="002F2B98">
              <w:rPr>
                <w:w w:val="99"/>
              </w:rPr>
              <w:t>6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330F0A" w14:textId="77777777" w:rsidR="00B27772" w:rsidRPr="002F2B98" w:rsidRDefault="00B27772" w:rsidP="00B27772">
            <w:r w:rsidRPr="002F2B98">
              <w:t>Giáo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ạy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ề</w:t>
            </w:r>
            <w:r w:rsidRPr="002F2B98">
              <w:rPr>
                <w:spacing w:val="-3"/>
              </w:rPr>
              <w:t xml:space="preserve"> </w:t>
            </w:r>
            <w:r w:rsidRPr="002F2B98">
              <w:t>tại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có c</w:t>
            </w:r>
            <w:r w:rsidRPr="002F2B98">
              <w:rPr>
                <w:spacing w:val="-1"/>
              </w:rPr>
              <w:t>h</w:t>
            </w:r>
            <w:r w:rsidRPr="002F2B98">
              <w:t>ất</w:t>
            </w:r>
            <w:r w:rsidRPr="002F2B98">
              <w:rPr>
                <w:spacing w:val="-3"/>
              </w:rPr>
              <w:t xml:space="preserve"> </w:t>
            </w:r>
            <w:r w:rsidRPr="002F2B98">
              <w:t>lượ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ố</w:t>
            </w:r>
            <w:r w:rsidRPr="002F2B98">
              <w:t>t</w:t>
            </w:r>
          </w:p>
          <w:p w14:paraId="4FD4E0C7" w14:textId="77777777" w:rsidR="00B27772" w:rsidRPr="002F2B98" w:rsidRDefault="00B27772" w:rsidP="00B27772">
            <w:pPr>
              <w:spacing w:before="24"/>
              <w:ind w:left="25"/>
            </w:pP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4C00C95" w14:textId="692C71D0" w:rsidR="00B27772" w:rsidRPr="002F2B98" w:rsidRDefault="00B27772" w:rsidP="00B27772">
            <w:pPr>
              <w:jc w:val="center"/>
            </w:pPr>
            <w:r>
              <w:rPr>
                <w:spacing w:val="1"/>
              </w:rPr>
              <w:t>61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6C4D35" w14:textId="4EFF91D6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38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8CC4C2" w14:textId="66CA27F6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18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AF853F" w14:textId="51437292" w:rsidR="00B27772" w:rsidRPr="00B27772" w:rsidRDefault="00B27772" w:rsidP="00B27772">
            <w:pPr>
              <w:jc w:val="center"/>
            </w:pPr>
            <w:r>
              <w:rPr>
                <w:color w:val="000000"/>
              </w:rPr>
              <w:t>-20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91B9EB" w14:textId="0A715518" w:rsidR="00B27772" w:rsidRPr="002F2B98" w:rsidRDefault="00B27772" w:rsidP="00B27772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96587F" w14:textId="57D0279F" w:rsidR="00B27772" w:rsidRPr="00116D65" w:rsidRDefault="00B27772" w:rsidP="00B2777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</w:t>
            </w:r>
            <w:r w:rsidRPr="00116D65">
              <w:t>GD&amp;ĐT</w:t>
            </w:r>
          </w:p>
        </w:tc>
      </w:tr>
      <w:tr w:rsidR="00B27772" w:rsidRPr="002F2B98" w14:paraId="5FD4DCB9" w14:textId="77777777" w:rsidTr="00B27772">
        <w:trPr>
          <w:trHeight w:hRule="exact" w:val="97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0E7899" w14:textId="77777777" w:rsidR="00B27772" w:rsidRPr="002F2B98" w:rsidRDefault="00B27772" w:rsidP="00B27772">
            <w:pPr>
              <w:ind w:right="138"/>
              <w:jc w:val="center"/>
            </w:pPr>
            <w:r w:rsidRPr="002F2B98">
              <w:rPr>
                <w:w w:val="99"/>
              </w:rPr>
              <w:t>7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353C20" w14:textId="7C8D4EB2" w:rsidR="00B27772" w:rsidRPr="002F2B98" w:rsidRDefault="00B27772" w:rsidP="00B27772">
            <w:pPr>
              <w:spacing w:line="265" w:lineRule="auto"/>
              <w:ind w:right="54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lao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tại</w:t>
            </w:r>
            <w:r w:rsidRPr="002F2B98">
              <w:rPr>
                <w:spacing w:val="-2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ã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ố</w:t>
            </w:r>
            <w:r w:rsidRPr="002F2B98">
              <w:t>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cơ</w:t>
            </w:r>
            <w:r w:rsidRPr="002F2B98">
              <w:rPr>
                <w:spacing w:val="-1"/>
              </w:rPr>
              <w:t xml:space="preserve"> s</w:t>
            </w:r>
            <w:r w:rsidRPr="002F2B98">
              <w:t>ở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 xml:space="preserve">iáo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ề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50A0D2" w14:textId="127FD8F2" w:rsidR="00B27772" w:rsidRPr="002F2B98" w:rsidRDefault="00B27772" w:rsidP="00B27772">
            <w:pPr>
              <w:jc w:val="center"/>
            </w:pPr>
            <w:r>
              <w:t>67.23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CD3EFC" w14:textId="3D8A931D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3"/>
              </w:rPr>
              <w:t>15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0EA6B0" w14:textId="6A111A14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3"/>
              </w:rPr>
              <w:t>3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836623F" w14:textId="4860BC90" w:rsidR="00B27772" w:rsidRPr="00B27772" w:rsidRDefault="00B27772" w:rsidP="00B27772">
            <w:pPr>
              <w:jc w:val="center"/>
            </w:pPr>
            <w:r>
              <w:rPr>
                <w:color w:val="000000"/>
              </w:rPr>
              <w:t>-12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20686A" w14:textId="678CEFFA" w:rsidR="00B27772" w:rsidRPr="002F2B98" w:rsidRDefault="00B27772" w:rsidP="00B27772">
            <w:pPr>
              <w:jc w:val="center"/>
            </w:pPr>
            <w:r>
              <w:t xml:space="preserve">Cần cải thiện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527163" w14:textId="24DF3545" w:rsidR="00B27772" w:rsidRPr="00116D65" w:rsidRDefault="00B27772" w:rsidP="00B2777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</w:t>
            </w:r>
            <w:r w:rsidRPr="00116D65">
              <w:t>GD&amp;ĐT</w:t>
            </w:r>
          </w:p>
        </w:tc>
      </w:tr>
      <w:tr w:rsidR="00B27772" w:rsidRPr="002F2B98" w14:paraId="6293B149" w14:textId="77777777" w:rsidTr="00B27772">
        <w:trPr>
          <w:trHeight w:hRule="exact" w:val="110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24857E" w14:textId="77777777" w:rsidR="00B27772" w:rsidRPr="002F2B98" w:rsidRDefault="00B27772" w:rsidP="00B27772">
            <w:pPr>
              <w:ind w:right="138"/>
              <w:jc w:val="center"/>
            </w:pPr>
            <w:r w:rsidRPr="002F2B98">
              <w:rPr>
                <w:w w:val="99"/>
              </w:rPr>
              <w:t>8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21F5EA" w14:textId="1A063A8E" w:rsidR="00B27772" w:rsidRPr="002F2B98" w:rsidRDefault="00B27772" w:rsidP="00B27772">
            <w:pPr>
              <w:spacing w:line="265" w:lineRule="auto"/>
              <w:ind w:right="96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lao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từ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1</w:t>
            </w:r>
            <w:r w:rsidRPr="002F2B98">
              <w:t>5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1"/>
              </w:rPr>
              <w:t>ổ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</w:t>
            </w:r>
            <w:r w:rsidRPr="002F2B98">
              <w:t>ở</w:t>
            </w:r>
            <w:r w:rsidRPr="002F2B98">
              <w:rPr>
                <w:spacing w:val="-2"/>
              </w:rPr>
              <w:t xml:space="preserve"> </w:t>
            </w:r>
            <w:r w:rsidRPr="002F2B98">
              <w:t>lên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làm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t xml:space="preserve">tại </w:t>
            </w:r>
            <w:r>
              <w:rPr>
                <w:spacing w:val="1"/>
              </w:rPr>
              <w:t>UBND cấp cơ sở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ã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ào</w:t>
            </w:r>
            <w:r w:rsidRPr="002F2B98">
              <w:rPr>
                <w:spacing w:val="-1"/>
              </w:rPr>
              <w:t xml:space="preserve"> </w:t>
            </w:r>
            <w:r w:rsidRPr="002F2B98">
              <w:t>tạo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%,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C</w:t>
            </w:r>
            <w:r w:rsidRPr="002F2B98">
              <w:rPr>
                <w:spacing w:val="3"/>
              </w:rPr>
              <w:t>T</w:t>
            </w:r>
            <w:r w:rsidRPr="002F2B98">
              <w:t>K)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E3BBE5" w14:textId="08E6995D" w:rsidR="00B27772" w:rsidRPr="002F2B98" w:rsidRDefault="00B27772" w:rsidP="00B27772">
            <w:pPr>
              <w:jc w:val="center"/>
            </w:pPr>
            <w:r w:rsidRPr="002F2B98">
              <w:rPr>
                <w:spacing w:val="1"/>
              </w:rPr>
              <w:t>25</w:t>
            </w:r>
            <w:r>
              <w:rPr>
                <w:spacing w:val="1"/>
              </w:rPr>
              <w:t>.30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4EDCF9" w14:textId="083A873F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3"/>
              </w:rPr>
              <w:t>28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EA4495A" w14:textId="1B3FF319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3"/>
              </w:rPr>
              <w:t>25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AC0846" w14:textId="13F34F80" w:rsidR="00B27772" w:rsidRPr="00B27772" w:rsidRDefault="00B27772" w:rsidP="00B27772">
            <w:pPr>
              <w:jc w:val="center"/>
            </w:pPr>
            <w:r>
              <w:rPr>
                <w:color w:val="000000"/>
              </w:rPr>
              <w:t>-3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6764C8" w14:textId="2715910B" w:rsidR="00B27772" w:rsidRPr="002F2B98" w:rsidRDefault="00B27772" w:rsidP="00B27772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91FD96" w14:textId="543CDFC6" w:rsidR="00B27772" w:rsidRPr="00116D65" w:rsidRDefault="00B27772" w:rsidP="00B2777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GD&amp;ĐT</w:t>
            </w:r>
            <w:r w:rsidRPr="00116D65">
              <w:t xml:space="preserve"> Sở,</w:t>
            </w:r>
            <w:r w:rsidRPr="009E42AC">
              <w:t xml:space="preserve"> </w:t>
            </w:r>
            <w:r w:rsidRPr="00116D65">
              <w:t>ngành,</w:t>
            </w:r>
          </w:p>
          <w:p w14:paraId="55BA2E6B" w14:textId="5044E623" w:rsidR="00B27772" w:rsidRPr="00116D65" w:rsidRDefault="00B27772" w:rsidP="00B27772">
            <w:pPr>
              <w:spacing w:line="265" w:lineRule="auto"/>
              <w:ind w:right="96"/>
              <w:jc w:val="center"/>
            </w:pPr>
            <w:r w:rsidRPr="00116D65">
              <w:t>UBND cấp cơ sở</w:t>
            </w:r>
          </w:p>
        </w:tc>
      </w:tr>
      <w:tr w:rsidR="00B27772" w:rsidRPr="002F2B98" w14:paraId="723D683C" w14:textId="77777777" w:rsidTr="00B27772">
        <w:trPr>
          <w:trHeight w:hRule="exact" w:val="97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05255E" w14:textId="77777777" w:rsidR="00B27772" w:rsidRPr="002F2B98" w:rsidRDefault="00B27772" w:rsidP="00B27772">
            <w:pPr>
              <w:ind w:right="138"/>
              <w:jc w:val="center"/>
            </w:pPr>
            <w:r w:rsidRPr="002F2B98">
              <w:rPr>
                <w:w w:val="99"/>
              </w:rPr>
              <w:t>9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777DE8" w14:textId="2075CCE1" w:rsidR="00B27772" w:rsidRPr="002F2B98" w:rsidRDefault="00B27772" w:rsidP="00B27772">
            <w:pPr>
              <w:spacing w:line="265" w:lineRule="auto"/>
              <w:ind w:right="148"/>
            </w:pPr>
            <w:r w:rsidRPr="002F2B98">
              <w:rPr>
                <w:spacing w:val="-2"/>
              </w:rPr>
              <w:t>L</w:t>
            </w:r>
            <w:r w:rsidRPr="002F2B98">
              <w:t>ao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tại</w:t>
            </w:r>
            <w:r w:rsidRPr="002F2B98">
              <w:rPr>
                <w:spacing w:val="-2"/>
              </w:rPr>
              <w:t xml:space="preserve"> </w:t>
            </w:r>
            <w:r>
              <w:rPr>
                <w:spacing w:val="1"/>
              </w:rPr>
              <w:t>UBND cấp cơ sở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áp</w:t>
            </w:r>
            <w:r w:rsidRPr="002F2B98">
              <w:rPr>
                <w:spacing w:val="-1"/>
              </w:rPr>
              <w:t xml:space="preserve"> </w:t>
            </w:r>
            <w:r w:rsidRPr="002F2B98">
              <w:t>ứ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àn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o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/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ần lớn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u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ầ</w:t>
            </w:r>
            <w:r w:rsidRPr="002F2B98">
              <w:t>u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ử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  <w:r w:rsidRPr="002F2B98">
              <w:rPr>
                <w:spacing w:val="-2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2629AA" w14:textId="788AD90B" w:rsidR="00B27772" w:rsidRPr="002F2B98" w:rsidRDefault="00B27772" w:rsidP="00B27772">
            <w:pPr>
              <w:jc w:val="center"/>
            </w:pPr>
            <w:r>
              <w:rPr>
                <w:spacing w:val="1"/>
              </w:rPr>
              <w:t>56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8B42CC" w14:textId="486328D8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12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0F30DE" w14:textId="4D2B0C03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51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192650" w14:textId="6F5AB78A" w:rsidR="00B27772" w:rsidRPr="00B27772" w:rsidRDefault="00B27772" w:rsidP="00B27772">
            <w:pPr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90A05B" w14:textId="4CBC4029" w:rsidR="00B27772" w:rsidRPr="002F2B98" w:rsidRDefault="00B27772" w:rsidP="00B27772">
            <w:pPr>
              <w:jc w:val="center"/>
            </w:pPr>
            <w:r>
              <w:t xml:space="preserve">Cần cải thiện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6491E3" w14:textId="3E6193DC" w:rsidR="00B27772" w:rsidRPr="00116D65" w:rsidRDefault="00B27772" w:rsidP="00B2777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Nội vụ</w:t>
            </w:r>
            <w:r w:rsidRPr="00116D65">
              <w:t>; Sở</w:t>
            </w:r>
            <w:r w:rsidRPr="009E42AC">
              <w:t xml:space="preserve"> </w:t>
            </w:r>
            <w:r w:rsidRPr="00116D65">
              <w:t>GD&amp;ĐT</w:t>
            </w:r>
          </w:p>
        </w:tc>
      </w:tr>
      <w:tr w:rsidR="00B27772" w:rsidRPr="002F2B98" w14:paraId="3488B2ED" w14:textId="77777777" w:rsidTr="00B27772">
        <w:trPr>
          <w:trHeight w:hRule="exact" w:val="97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D4BD88" w14:textId="77777777" w:rsidR="00B27772" w:rsidRPr="002F2B98" w:rsidRDefault="00B27772" w:rsidP="00B27772">
            <w:pPr>
              <w:jc w:val="center"/>
            </w:pPr>
            <w:r w:rsidRPr="002F2B98">
              <w:rPr>
                <w:spacing w:val="1"/>
              </w:rPr>
              <w:t>10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477EE6F" w14:textId="77777777" w:rsidR="00B27772" w:rsidRPr="002F2B98" w:rsidRDefault="00B27772" w:rsidP="00B27772">
            <w:r w:rsidRPr="002F2B98">
              <w:t>Giáo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ổ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tại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có c</w:t>
            </w:r>
            <w:r w:rsidRPr="002F2B98">
              <w:rPr>
                <w:spacing w:val="-1"/>
              </w:rPr>
              <w:t>h</w:t>
            </w:r>
            <w:r w:rsidRPr="002F2B98">
              <w:t>ất</w:t>
            </w:r>
            <w:r w:rsidRPr="002F2B98">
              <w:rPr>
                <w:spacing w:val="-3"/>
              </w:rPr>
              <w:t xml:space="preserve"> </w:t>
            </w:r>
            <w:r w:rsidRPr="002F2B98">
              <w:t>lượ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ố</w:t>
            </w:r>
            <w:r w:rsidRPr="002F2B98">
              <w:t>t</w:t>
            </w:r>
          </w:p>
          <w:p w14:paraId="180304F9" w14:textId="77777777" w:rsidR="00B27772" w:rsidRPr="002F2B98" w:rsidRDefault="00B27772" w:rsidP="00B27772">
            <w:pPr>
              <w:spacing w:before="24"/>
              <w:ind w:left="25"/>
            </w:pP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E28678" w14:textId="6F861492" w:rsidR="00B27772" w:rsidRPr="002F2B98" w:rsidRDefault="00B27772" w:rsidP="00B27772">
            <w:pPr>
              <w:jc w:val="center"/>
            </w:pPr>
            <w:r>
              <w:rPr>
                <w:spacing w:val="1"/>
              </w:rPr>
              <w:t>71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F772C2" w14:textId="1F22BFB6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22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6C61BBA" w14:textId="3C70F310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48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4D8467" w14:textId="641D3567" w:rsidR="00B27772" w:rsidRPr="00B27772" w:rsidRDefault="00B27772" w:rsidP="00B27772">
            <w:pPr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C4F9F02" w14:textId="191C621F" w:rsidR="00B27772" w:rsidRPr="002F2B98" w:rsidRDefault="00B27772" w:rsidP="00B27772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93DCC2" w14:textId="220B5DAD" w:rsidR="00B27772" w:rsidRPr="00116D65" w:rsidRDefault="00B27772" w:rsidP="00B27772">
            <w:pPr>
              <w:spacing w:line="265" w:lineRule="auto"/>
              <w:ind w:right="96"/>
              <w:jc w:val="center"/>
            </w:pPr>
            <w:r w:rsidRPr="00116D65">
              <w:t>Sở</w:t>
            </w:r>
            <w:r w:rsidRPr="009E42AC">
              <w:t xml:space="preserve"> </w:t>
            </w:r>
            <w:r w:rsidRPr="00116D65">
              <w:t>GD&amp;ĐT</w:t>
            </w:r>
          </w:p>
        </w:tc>
      </w:tr>
      <w:tr w:rsidR="00B27772" w:rsidRPr="002F2B98" w14:paraId="69A72005" w14:textId="77777777" w:rsidTr="00B27772">
        <w:trPr>
          <w:trHeight w:hRule="exact" w:val="972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B450DA1" w14:textId="77777777" w:rsidR="00B27772" w:rsidRPr="002F2B98" w:rsidRDefault="00B27772" w:rsidP="00B27772">
            <w:pPr>
              <w:jc w:val="center"/>
            </w:pPr>
            <w:r w:rsidRPr="002F2B98">
              <w:rPr>
                <w:spacing w:val="1"/>
              </w:rPr>
              <w:t>11</w:t>
            </w:r>
          </w:p>
        </w:tc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328CA08" w14:textId="4D0209C2" w:rsidR="00B27772" w:rsidRPr="002F2B98" w:rsidRDefault="00B27772" w:rsidP="00B27772">
            <w:pPr>
              <w:spacing w:line="265" w:lineRule="auto"/>
              <w:ind w:right="585"/>
            </w:pPr>
            <w:r w:rsidRPr="002F2B98">
              <w:t>Điểm</w:t>
            </w:r>
            <w:r w:rsidRPr="002F2B98">
              <w:rPr>
                <w:spacing w:val="-7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</w:t>
            </w:r>
            <w:r w:rsidRPr="002F2B98">
              <w:rPr>
                <w:spacing w:val="-1"/>
              </w:rPr>
              <w:t>un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ì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ỳ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ố</w:t>
            </w:r>
            <w:r w:rsidRPr="002F2B98">
              <w:t>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t>H</w:t>
            </w:r>
            <w:r w:rsidRPr="002F2B98">
              <w:rPr>
                <w:spacing w:val="2"/>
              </w:rPr>
              <w:t>P</w:t>
            </w:r>
            <w:r w:rsidRPr="002F2B98">
              <w:t xml:space="preserve">T </w:t>
            </w:r>
            <w:r w:rsidRPr="002F2B98">
              <w:rPr>
                <w:spacing w:val="1"/>
              </w:rPr>
              <w:t>(B</w:t>
            </w:r>
            <w:r w:rsidRPr="002F2B98">
              <w:t>GDĐ</w:t>
            </w:r>
            <w:r w:rsidRPr="002F2B98">
              <w:rPr>
                <w:spacing w:val="3"/>
              </w:rPr>
              <w:t>T</w:t>
            </w:r>
            <w:r w:rsidRPr="002F2B98">
              <w:t>)</w:t>
            </w:r>
            <w:r w:rsidRPr="002F2B98">
              <w:rPr>
                <w:spacing w:val="-7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DB6826" w14:textId="15727714" w:rsidR="00B27772" w:rsidRPr="002F2B98" w:rsidRDefault="00B27772" w:rsidP="00B27772">
            <w:pPr>
              <w:jc w:val="center"/>
            </w:pPr>
            <w:r w:rsidRPr="002F2B98">
              <w:rPr>
                <w:spacing w:val="1"/>
              </w:rPr>
              <w:t>6</w:t>
            </w:r>
            <w:r>
              <w:rPr>
                <w:spacing w:val="1"/>
              </w:rPr>
              <w:t>.51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090C98" w14:textId="13216969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44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11733A" w14:textId="5705D303" w:rsidR="00B27772" w:rsidRPr="00B27772" w:rsidRDefault="00B27772" w:rsidP="00B27772">
            <w:pPr>
              <w:jc w:val="center"/>
              <w:rPr>
                <w:spacing w:val="1"/>
              </w:rPr>
            </w:pPr>
            <w:r w:rsidRPr="00B27772">
              <w:rPr>
                <w:spacing w:val="-1"/>
              </w:rPr>
              <w:t>33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2377270" w14:textId="62AF392F" w:rsidR="00B27772" w:rsidRPr="00B27772" w:rsidRDefault="00B27772" w:rsidP="00B27772">
            <w:pPr>
              <w:jc w:val="center"/>
            </w:pPr>
            <w:r>
              <w:rPr>
                <w:color w:val="000000"/>
              </w:rPr>
              <w:t>-11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5FCA5B" w14:textId="70ECF80E" w:rsidR="00B27772" w:rsidRPr="002F2B98" w:rsidRDefault="00B27772" w:rsidP="00B27772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E2FA3F" w14:textId="291585DF" w:rsidR="00B27772" w:rsidRPr="00116D65" w:rsidRDefault="00B27772" w:rsidP="00B27772">
            <w:pPr>
              <w:jc w:val="center"/>
            </w:pPr>
            <w:r w:rsidRPr="00116D65">
              <w:t>Sở</w:t>
            </w:r>
            <w:r w:rsidRPr="00116D65">
              <w:rPr>
                <w:spacing w:val="-2"/>
              </w:rPr>
              <w:t xml:space="preserve"> </w:t>
            </w:r>
            <w:r w:rsidRPr="00116D65">
              <w:t>GD&amp;ĐT</w:t>
            </w:r>
          </w:p>
        </w:tc>
      </w:tr>
      <w:tr w:rsidR="00B27772" w:rsidRPr="002F2B98" w14:paraId="5C1C304D" w14:textId="77777777" w:rsidTr="00B27772">
        <w:trPr>
          <w:trHeight w:hRule="exact" w:val="423"/>
        </w:trPr>
        <w:tc>
          <w:tcPr>
            <w:tcW w:w="4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4578D" w14:textId="77777777" w:rsidR="00B27772" w:rsidRPr="002F2B98" w:rsidRDefault="00B27772" w:rsidP="00B27772">
            <w:pPr>
              <w:spacing w:before="120" w:after="120"/>
              <w:jc w:val="center"/>
              <w:rPr>
                <w:b/>
                <w:sz w:val="13"/>
                <w:szCs w:val="13"/>
              </w:rPr>
            </w:pPr>
            <w:r w:rsidRPr="002F2B98">
              <w:rPr>
                <w:b/>
              </w:rPr>
              <w:t>Điểm số thành phần</w:t>
            </w:r>
          </w:p>
          <w:p w14:paraId="2F1FA01A" w14:textId="77777777" w:rsidR="00B27772" w:rsidRPr="002F2B98" w:rsidRDefault="00B27772" w:rsidP="00B27772">
            <w:pPr>
              <w:spacing w:before="120" w:after="120"/>
              <w:ind w:left="25"/>
              <w:jc w:val="center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DE427" w14:textId="021D73F1" w:rsidR="00B27772" w:rsidRPr="002F2B98" w:rsidRDefault="00B27772" w:rsidP="00B27772">
            <w:pPr>
              <w:spacing w:before="120" w:after="120"/>
              <w:jc w:val="center"/>
            </w:pPr>
            <w:r w:rsidRPr="002F2B98">
              <w:rPr>
                <w:b/>
                <w:spacing w:val="1"/>
              </w:rPr>
              <w:t>6</w:t>
            </w:r>
            <w:r>
              <w:rPr>
                <w:b/>
                <w:spacing w:val="1"/>
              </w:rPr>
              <w:t>,77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69CC9" w14:textId="623B1C1C" w:rsidR="00B27772" w:rsidRPr="00B27772" w:rsidRDefault="00B27772" w:rsidP="00B27772">
            <w:pPr>
              <w:spacing w:before="120" w:after="120"/>
              <w:jc w:val="center"/>
              <w:rPr>
                <w:b/>
                <w:bCs/>
              </w:rPr>
            </w:pPr>
            <w:r w:rsidRPr="00B27772">
              <w:rPr>
                <w:b/>
                <w:bCs/>
              </w:rPr>
              <w:t>19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CDF2B" w14:textId="279C6957" w:rsidR="00B27772" w:rsidRPr="00B27772" w:rsidRDefault="00B27772" w:rsidP="00B27772">
            <w:pPr>
              <w:spacing w:before="120" w:after="120"/>
              <w:jc w:val="center"/>
              <w:rPr>
                <w:b/>
                <w:bCs/>
              </w:rPr>
            </w:pPr>
            <w:r w:rsidRPr="00B27772">
              <w:rPr>
                <w:b/>
                <w:bCs/>
                <w:spacing w:val="-1"/>
              </w:rPr>
              <w:t>24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D07B6" w14:textId="7C276E82" w:rsidR="00B27772" w:rsidRPr="00B27772" w:rsidRDefault="00B27772" w:rsidP="00B27772">
            <w:pPr>
              <w:spacing w:before="120" w:after="120"/>
              <w:jc w:val="center"/>
              <w:rPr>
                <w:b/>
                <w:spacing w:val="1"/>
              </w:rPr>
            </w:pPr>
            <w:r w:rsidRPr="00B27772">
              <w:rPr>
                <w:b/>
                <w:spacing w:val="1"/>
              </w:rPr>
              <w:t>5</w:t>
            </w:r>
          </w:p>
          <w:p w14:paraId="7AED31C7" w14:textId="3112C28F" w:rsidR="00B27772" w:rsidRPr="00B27772" w:rsidRDefault="00B27772" w:rsidP="00B27772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4E94B6" w14:textId="469213E1" w:rsidR="00B27772" w:rsidRPr="00871095" w:rsidRDefault="00B27772" w:rsidP="00B27772">
            <w:pPr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BC7C8" w14:textId="77777777" w:rsidR="00B27772" w:rsidRPr="002F2B98" w:rsidRDefault="00B27772" w:rsidP="00B27772">
            <w:pPr>
              <w:spacing w:before="120" w:after="120"/>
              <w:jc w:val="center"/>
            </w:pPr>
          </w:p>
        </w:tc>
      </w:tr>
    </w:tbl>
    <w:p w14:paraId="4075E259" w14:textId="77777777" w:rsidR="00595AB6" w:rsidRPr="002F2B98" w:rsidRDefault="00595AB6">
      <w:pPr>
        <w:sectPr w:rsidR="00595AB6" w:rsidRPr="002F2B98" w:rsidSect="0049393C">
          <w:pgSz w:w="11920" w:h="16840"/>
          <w:pgMar w:top="540" w:right="260" w:bottom="280" w:left="180" w:header="720" w:footer="720" w:gutter="0"/>
          <w:cols w:space="720"/>
        </w:sectPr>
      </w:pPr>
    </w:p>
    <w:p w14:paraId="05794B26" w14:textId="77777777" w:rsidR="00595AB6" w:rsidRPr="002F2B98" w:rsidRDefault="00595AB6">
      <w:pPr>
        <w:spacing w:before="6" w:line="80" w:lineRule="exact"/>
        <w:rPr>
          <w:sz w:val="9"/>
          <w:szCs w:val="9"/>
        </w:rPr>
      </w:pPr>
    </w:p>
    <w:tbl>
      <w:tblPr>
        <w:tblW w:w="11122" w:type="dxa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4378"/>
        <w:gridCol w:w="758"/>
        <w:gridCol w:w="759"/>
        <w:gridCol w:w="759"/>
        <w:gridCol w:w="1151"/>
        <w:gridCol w:w="1276"/>
        <w:gridCol w:w="1559"/>
      </w:tblGrid>
      <w:tr w:rsidR="007C120E" w:rsidRPr="002F2B98" w14:paraId="4F6D38F1" w14:textId="77777777" w:rsidTr="007C120E">
        <w:trPr>
          <w:trHeight w:hRule="exact" w:val="78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4A9FA" w14:textId="77777777" w:rsidR="007C120E" w:rsidRPr="002F2B98" w:rsidRDefault="007C120E" w:rsidP="007C120E">
            <w:pPr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9A5FF" w14:textId="77777777" w:rsidR="007C120E" w:rsidRPr="002F2B98" w:rsidRDefault="007C120E" w:rsidP="007C120E">
            <w:pPr>
              <w:jc w:val="center"/>
              <w:rPr>
                <w:rFonts w:eastAsia="Cambria"/>
              </w:rPr>
            </w:pPr>
            <w:r w:rsidRPr="002F2B98">
              <w:rPr>
                <w:rFonts w:eastAsia="Cambria"/>
                <w:b/>
                <w:spacing w:val="1"/>
              </w:rPr>
              <w:t>CS</w:t>
            </w:r>
            <w:r w:rsidRPr="002F2B98">
              <w:rPr>
                <w:rFonts w:eastAsia="Cambria"/>
                <w:b/>
              </w:rPr>
              <w:t>TP</w:t>
            </w:r>
            <w:r w:rsidRPr="002F2B98">
              <w:rPr>
                <w:rFonts w:eastAsia="Cambria"/>
                <w:b/>
                <w:spacing w:val="-6"/>
              </w:rPr>
              <w:t xml:space="preserve"> </w:t>
            </w:r>
            <w:r w:rsidRPr="002F2B98">
              <w:rPr>
                <w:rFonts w:eastAsia="Cambria"/>
                <w:b/>
              </w:rPr>
              <w:t>1</w:t>
            </w:r>
            <w:r w:rsidRPr="002F2B98">
              <w:rPr>
                <w:rFonts w:eastAsia="Cambria"/>
                <w:b/>
                <w:spacing w:val="-1"/>
              </w:rPr>
              <w:t>0</w:t>
            </w:r>
            <w:r w:rsidRPr="002F2B98">
              <w:rPr>
                <w:rFonts w:eastAsia="Cambria"/>
                <w:b/>
              </w:rPr>
              <w:t>: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</w:rPr>
              <w:t>T</w:t>
            </w:r>
            <w:r w:rsidRPr="002F2B98">
              <w:rPr>
                <w:rFonts w:eastAsia="Cambria"/>
                <w:b/>
                <w:spacing w:val="1"/>
              </w:rPr>
              <w:t>h</w:t>
            </w:r>
            <w:r w:rsidRPr="002F2B98">
              <w:rPr>
                <w:rFonts w:eastAsia="Cambria"/>
                <w:b/>
              </w:rPr>
              <w:t>iết</w:t>
            </w:r>
            <w:r w:rsidRPr="002F2B98">
              <w:rPr>
                <w:rFonts w:eastAsia="Cambria"/>
                <w:b/>
                <w:spacing w:val="-7"/>
              </w:rPr>
              <w:t xml:space="preserve"> </w:t>
            </w:r>
            <w:r w:rsidRPr="002F2B98">
              <w:rPr>
                <w:rFonts w:eastAsia="Cambria"/>
                <w:b/>
              </w:rPr>
              <w:t>c</w:t>
            </w:r>
            <w:r w:rsidRPr="002F2B98">
              <w:rPr>
                <w:rFonts w:eastAsia="Cambria"/>
                <w:b/>
                <w:spacing w:val="1"/>
              </w:rPr>
              <w:t>h</w:t>
            </w:r>
            <w:r w:rsidRPr="002F2B98">
              <w:rPr>
                <w:rFonts w:eastAsia="Cambria"/>
                <w:b/>
              </w:rPr>
              <w:t>ế</w:t>
            </w:r>
            <w:r w:rsidRPr="002F2B98">
              <w:rPr>
                <w:rFonts w:eastAsia="Cambria"/>
                <w:b/>
                <w:spacing w:val="-4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ph</w:t>
            </w:r>
            <w:r w:rsidRPr="002F2B98">
              <w:rPr>
                <w:rFonts w:eastAsia="Cambria"/>
                <w:b/>
                <w:spacing w:val="-1"/>
              </w:rPr>
              <w:t>á</w:t>
            </w:r>
            <w:r w:rsidRPr="002F2B98">
              <w:rPr>
                <w:rFonts w:eastAsia="Cambria"/>
                <w:b/>
              </w:rPr>
              <w:t>p</w:t>
            </w:r>
            <w:r w:rsidRPr="002F2B98">
              <w:rPr>
                <w:rFonts w:eastAsia="Cambria"/>
                <w:b/>
                <w:spacing w:val="-5"/>
              </w:rPr>
              <w:t xml:space="preserve"> </w:t>
            </w:r>
            <w:r w:rsidRPr="002F2B98">
              <w:rPr>
                <w:rFonts w:eastAsia="Cambria"/>
                <w:b/>
                <w:spacing w:val="1"/>
              </w:rPr>
              <w:t>l</w:t>
            </w:r>
            <w:r w:rsidRPr="002F2B98">
              <w:rPr>
                <w:rFonts w:eastAsia="Cambria"/>
                <w:b/>
              </w:rPr>
              <w:t>ý</w:t>
            </w:r>
            <w:r w:rsidRPr="002F2B98">
              <w:rPr>
                <w:rFonts w:eastAsia="Cambria"/>
                <w:b/>
                <w:spacing w:val="-3"/>
              </w:rPr>
              <w:t xml:space="preserve"> </w:t>
            </w:r>
            <w:r w:rsidRPr="002F2B98">
              <w:rPr>
                <w:rFonts w:eastAsia="Cambria"/>
                <w:b/>
              </w:rPr>
              <w:t>&amp;</w:t>
            </w:r>
            <w:r w:rsidRPr="002F2B98">
              <w:rPr>
                <w:rFonts w:eastAsia="Cambria"/>
                <w:b/>
                <w:spacing w:val="-3"/>
              </w:rPr>
              <w:t xml:space="preserve"> </w:t>
            </w:r>
            <w:r w:rsidRPr="002F2B98">
              <w:rPr>
                <w:rFonts w:eastAsia="Cambria"/>
                <w:b/>
              </w:rPr>
              <w:t>A</w:t>
            </w:r>
            <w:r w:rsidRPr="002F2B98">
              <w:rPr>
                <w:rFonts w:eastAsia="Cambria"/>
                <w:b/>
                <w:spacing w:val="-1"/>
              </w:rPr>
              <w:t>N</w:t>
            </w:r>
            <w:r w:rsidRPr="002F2B98">
              <w:rPr>
                <w:rFonts w:eastAsia="Cambria"/>
                <w:b/>
              </w:rPr>
              <w:t>TT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22119" w14:textId="77777777" w:rsidR="007C120E" w:rsidRPr="002F2B98" w:rsidRDefault="007C120E" w:rsidP="007C120E">
            <w:pPr>
              <w:spacing w:before="40"/>
              <w:ind w:right="60"/>
              <w:jc w:val="center"/>
            </w:pPr>
            <w:r w:rsidRPr="002F2B98">
              <w:rPr>
                <w:b/>
                <w:spacing w:val="1"/>
                <w:w w:val="99"/>
              </w:rPr>
              <w:t>K</w:t>
            </w:r>
            <w:r w:rsidRPr="002F2B98">
              <w:rPr>
                <w:b/>
                <w:w w:val="99"/>
              </w:rPr>
              <w:t>h</w:t>
            </w:r>
            <w:r w:rsidRPr="002F2B98">
              <w:rPr>
                <w:b/>
                <w:spacing w:val="1"/>
                <w:w w:val="99"/>
              </w:rPr>
              <w:t>á</w:t>
            </w:r>
            <w:r w:rsidRPr="002F2B98">
              <w:rPr>
                <w:b/>
                <w:w w:val="99"/>
              </w:rPr>
              <w:t>nh</w:t>
            </w:r>
          </w:p>
          <w:p w14:paraId="36DC807E" w14:textId="77777777" w:rsidR="007C120E" w:rsidRPr="002F2B98" w:rsidRDefault="007C120E" w:rsidP="007C120E">
            <w:pPr>
              <w:spacing w:before="22"/>
              <w:ind w:right="152"/>
              <w:jc w:val="center"/>
            </w:pPr>
            <w:r w:rsidRPr="002F2B98">
              <w:rPr>
                <w:b/>
                <w:spacing w:val="1"/>
                <w:w w:val="99"/>
              </w:rPr>
              <w:t>Hòa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6F9A0" w14:textId="530BCB93" w:rsidR="007C120E" w:rsidRPr="007C120E" w:rsidRDefault="007C120E" w:rsidP="007C120E">
            <w:pPr>
              <w:spacing w:before="40" w:line="263" w:lineRule="auto"/>
              <w:ind w:right="130"/>
              <w:jc w:val="center"/>
              <w:rPr>
                <w:b/>
                <w:spacing w:val="-1"/>
              </w:rPr>
            </w:pPr>
            <w:r w:rsidRPr="007C120E">
              <w:rPr>
                <w:b/>
                <w:spacing w:val="1"/>
              </w:rPr>
              <w:t>Thứ hạng 2024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C4128" w14:textId="01520752" w:rsidR="007C120E" w:rsidRPr="007C120E" w:rsidRDefault="007C120E" w:rsidP="007C120E">
            <w:pPr>
              <w:spacing w:before="40" w:line="263" w:lineRule="auto"/>
              <w:ind w:right="130"/>
              <w:jc w:val="center"/>
              <w:rPr>
                <w:b/>
                <w:spacing w:val="-1"/>
              </w:rPr>
            </w:pPr>
            <w:r w:rsidRPr="007C120E">
              <w:rPr>
                <w:b/>
                <w:spacing w:val="1"/>
              </w:rPr>
              <w:t>Thứ hạng 2023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A3565" w14:textId="7B98DB5F" w:rsidR="007C120E" w:rsidRPr="007C120E" w:rsidRDefault="007C120E" w:rsidP="007C120E">
            <w:pPr>
              <w:spacing w:before="40" w:line="263" w:lineRule="auto"/>
              <w:ind w:right="130"/>
              <w:jc w:val="center"/>
            </w:pPr>
            <w:r w:rsidRPr="007C120E">
              <w:rPr>
                <w:b/>
                <w:spacing w:val="-1"/>
              </w:rPr>
              <w:t>Tăng/giảm thứ hạng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91DC2" w14:textId="2E6B0A6B" w:rsidR="007C120E" w:rsidRPr="002F2B98" w:rsidRDefault="007C120E" w:rsidP="007C120E">
            <w:pPr>
              <w:jc w:val="center"/>
            </w:pPr>
            <w:r w:rsidRPr="002F2B98">
              <w:rPr>
                <w:b/>
                <w:spacing w:val="-1"/>
              </w:rPr>
              <w:t>G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1"/>
              </w:rPr>
              <w:t>ả</w:t>
            </w:r>
            <w:r w:rsidRPr="002F2B98">
              <w:rPr>
                <w:b/>
              </w:rPr>
              <w:t>i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</w:rPr>
              <w:t>ph</w:t>
            </w:r>
            <w:r w:rsidRPr="002F2B98">
              <w:rPr>
                <w:b/>
                <w:spacing w:val="1"/>
              </w:rPr>
              <w:t>á</w:t>
            </w:r>
            <w:r w:rsidRPr="002F2B98">
              <w:rPr>
                <w:b/>
              </w:rPr>
              <w:t>p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773AC" w14:textId="77777777" w:rsidR="007C120E" w:rsidRPr="002F2B98" w:rsidRDefault="007C120E" w:rsidP="007C120E">
            <w:pPr>
              <w:jc w:val="center"/>
            </w:pPr>
            <w:r w:rsidRPr="002F2B98">
              <w:rPr>
                <w:b/>
              </w:rPr>
              <w:t>Đơn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v</w:t>
            </w:r>
            <w:r w:rsidRPr="002F2B98">
              <w:rPr>
                <w:b/>
              </w:rPr>
              <w:t>ị</w:t>
            </w:r>
            <w:r w:rsidRPr="002F2B98">
              <w:rPr>
                <w:b/>
                <w:spacing w:val="-2"/>
              </w:rPr>
              <w:t xml:space="preserve"> </w:t>
            </w:r>
            <w:r w:rsidRPr="002F2B98">
              <w:rPr>
                <w:b/>
                <w:spacing w:val="1"/>
              </w:rPr>
              <w:t>c</w:t>
            </w:r>
            <w:r w:rsidRPr="002F2B98">
              <w:rPr>
                <w:b/>
              </w:rPr>
              <w:t>hủ</w:t>
            </w:r>
            <w:r w:rsidRPr="002F2B98">
              <w:rPr>
                <w:b/>
                <w:spacing w:val="-4"/>
              </w:rPr>
              <w:t xml:space="preserve"> </w:t>
            </w:r>
            <w:r w:rsidRPr="002F2B98">
              <w:rPr>
                <w:b/>
                <w:spacing w:val="1"/>
              </w:rPr>
              <w:t>t</w:t>
            </w:r>
            <w:r w:rsidRPr="002F2B98">
              <w:rPr>
                <w:b/>
              </w:rPr>
              <w:t>rì</w:t>
            </w:r>
          </w:p>
        </w:tc>
      </w:tr>
      <w:tr w:rsidR="007C120E" w:rsidRPr="002F2B98" w14:paraId="354EDE7C" w14:textId="77777777" w:rsidTr="007C120E">
        <w:trPr>
          <w:trHeight w:hRule="exact"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2E5CE1" w14:textId="77777777" w:rsidR="007C120E" w:rsidRPr="002F2B98" w:rsidRDefault="007C120E" w:rsidP="007C120E">
            <w:pPr>
              <w:ind w:right="138"/>
              <w:jc w:val="center"/>
            </w:pPr>
            <w:r w:rsidRPr="002F2B98">
              <w:rPr>
                <w:w w:val="99"/>
              </w:rPr>
              <w:t>1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ADE9BA" w14:textId="77777777" w:rsidR="007C120E" w:rsidRPr="002F2B98" w:rsidRDefault="007C120E" w:rsidP="007C120E">
            <w:pPr>
              <w:spacing w:before="81" w:line="265" w:lineRule="auto"/>
              <w:ind w:left="20"/>
            </w:pPr>
            <w:r w:rsidRPr="002F2B98">
              <w:t>Hệ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ố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</w:t>
            </w:r>
            <w:r w:rsidRPr="002F2B98">
              <w:rPr>
                <w:spacing w:val="-2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t>ật</w:t>
            </w:r>
            <w:r w:rsidRPr="002F2B98">
              <w:rPr>
                <w:spacing w:val="-3"/>
              </w:rPr>
              <w:t xml:space="preserve"> </w:t>
            </w:r>
            <w:r w:rsidRPr="002F2B98">
              <w:t>có cơ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ế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</w:t>
            </w:r>
            <w:r w:rsidRPr="002F2B98">
              <w:rPr>
                <w:spacing w:val="-1"/>
              </w:rPr>
              <w:t>ú</w:t>
            </w:r>
            <w:r w:rsidRPr="002F2B98">
              <w:t>p</w:t>
            </w:r>
            <w:r w:rsidRPr="002F2B98">
              <w:rPr>
                <w:spacing w:val="-3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tố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 xml:space="preserve">o </w:t>
            </w:r>
            <w:r w:rsidRPr="002F2B98">
              <w:rPr>
                <w:spacing w:val="-1"/>
              </w:rPr>
              <w:t>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t>sai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2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ạm</w:t>
            </w:r>
            <w:r w:rsidRPr="002F2B98">
              <w:rPr>
                <w:spacing w:val="-7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C</w:t>
            </w:r>
            <w:r w:rsidRPr="002F2B98">
              <w:rPr>
                <w:spacing w:val="1"/>
              </w:rPr>
              <w:t>B</w:t>
            </w:r>
            <w:r w:rsidRPr="002F2B98">
              <w:t>NN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ườ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-1"/>
              </w:rPr>
              <w:t>xu</w:t>
            </w:r>
            <w:r w:rsidRPr="002F2B98">
              <w:rPr>
                <w:spacing w:val="-4"/>
              </w:rPr>
              <w:t>y</w:t>
            </w:r>
            <w:r w:rsidRPr="002F2B98">
              <w:t xml:space="preserve">ên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ặc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2"/>
              </w:rPr>
              <w:t>L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1"/>
              </w:rPr>
              <w:t>ô</w:t>
            </w:r>
            <w:r w:rsidRPr="002F2B98">
              <w:t>n</w:t>
            </w:r>
            <w:r w:rsidRPr="002F2B98">
              <w:rPr>
                <w:spacing w:val="-5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FEC2AB5" w14:textId="1FBC8293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63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2E78A3" w14:textId="4236EB4E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15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41212D" w14:textId="1EB4DCFC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53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2F4D0D" w14:textId="30410350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47E282" w14:textId="2033E648" w:rsidR="007C120E" w:rsidRPr="002F2B98" w:rsidRDefault="007C120E" w:rsidP="007C120E">
            <w:pPr>
              <w:jc w:val="center"/>
            </w:pPr>
            <w:r>
              <w:t>Cần cải thiện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C979B4" w14:textId="7712985D" w:rsidR="007C120E" w:rsidRPr="002F2B98" w:rsidRDefault="007C120E" w:rsidP="007C120E">
            <w:pPr>
              <w:spacing w:line="265" w:lineRule="auto"/>
              <w:jc w:val="center"/>
            </w:pPr>
            <w:r w:rsidRPr="002F2B98">
              <w:t>Sở,</w:t>
            </w:r>
            <w:r w:rsidRPr="002F2B98">
              <w:rPr>
                <w:spacing w:val="-2"/>
              </w:rPr>
              <w:t xml:space="preserve"> </w:t>
            </w:r>
            <w:r>
              <w:t>ngành</w:t>
            </w:r>
            <w:r w:rsidRPr="002F2B98">
              <w:t xml:space="preserve">, </w:t>
            </w:r>
            <w:r>
              <w:t>UBND cấp cơ sở</w:t>
            </w:r>
          </w:p>
        </w:tc>
      </w:tr>
      <w:tr w:rsidR="007C120E" w:rsidRPr="002F2B98" w14:paraId="0C9DAEF0" w14:textId="77777777" w:rsidTr="007C120E">
        <w:trPr>
          <w:trHeight w:hRule="exact" w:val="90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BA0AB2" w14:textId="77777777" w:rsidR="007C120E" w:rsidRPr="002F2B98" w:rsidRDefault="007C120E" w:rsidP="007C120E">
            <w:pPr>
              <w:ind w:right="138"/>
              <w:jc w:val="center"/>
            </w:pPr>
            <w:r w:rsidRPr="002F2B98">
              <w:rPr>
                <w:w w:val="99"/>
              </w:rPr>
              <w:t>2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392BB9" w14:textId="77777777" w:rsidR="007C120E" w:rsidRPr="002F2B98" w:rsidRDefault="007C120E" w:rsidP="007C120E">
            <w:pPr>
              <w:spacing w:before="66" w:line="265" w:lineRule="auto"/>
              <w:ind w:left="20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tin</w:t>
            </w:r>
            <w:r w:rsidRPr="002F2B98">
              <w:rPr>
                <w:spacing w:val="-3"/>
              </w:rPr>
              <w:t xml:space="preserve"> </w:t>
            </w:r>
            <w:r w:rsidRPr="002F2B98">
              <w:t>tưở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ào</w:t>
            </w:r>
            <w:r w:rsidRPr="002F2B98">
              <w:rPr>
                <w:spacing w:val="-1"/>
              </w:rPr>
              <w:t xml:space="preserve"> kh</w:t>
            </w:r>
            <w:r w:rsidRPr="002F2B98">
              <w:t>ả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ảo</w:t>
            </w:r>
            <w:r w:rsidRPr="002F2B98">
              <w:rPr>
                <w:spacing w:val="-1"/>
              </w:rPr>
              <w:t xml:space="preserve"> v</w:t>
            </w:r>
            <w:r w:rsidRPr="002F2B98">
              <w:t>ệ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 l</w:t>
            </w:r>
            <w:r w:rsidRPr="002F2B98">
              <w:rPr>
                <w:spacing w:val="-1"/>
              </w:rPr>
              <w:t>u</w:t>
            </w:r>
            <w:r w:rsidRPr="002F2B98">
              <w:t>ật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ề</w:t>
            </w:r>
            <w:r w:rsidRPr="002F2B98">
              <w:rPr>
                <w:spacing w:val="-1"/>
              </w:rPr>
              <w:t xml:space="preserve"> v</w:t>
            </w:r>
            <w:r w:rsidRPr="002F2B98">
              <w:t>ấn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ề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ản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ền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ặc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ực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ợp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đồ</w:t>
            </w:r>
            <w:r w:rsidRPr="002F2B98">
              <w:rPr>
                <w:spacing w:val="-1"/>
              </w:rPr>
              <w:t>n</w:t>
            </w:r>
            <w:r w:rsidRPr="002F2B98">
              <w:t xml:space="preserve">g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D4F48FA" w14:textId="33BC9E9E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85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C8C238F" w14:textId="4FEDDF6F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3"/>
              </w:rPr>
              <w:t>55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5CC1DE7" w14:textId="1B8E83B2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3"/>
              </w:rPr>
              <w:t>26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AF6075" w14:textId="402D8042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-29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2D2137B" w14:textId="02161BF8" w:rsidR="007C120E" w:rsidRPr="002F2B98" w:rsidRDefault="007C120E" w:rsidP="007C120E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425AAF" w14:textId="1418BD25" w:rsidR="007C120E" w:rsidRPr="002F2B98" w:rsidRDefault="007C120E" w:rsidP="007C120E">
            <w:pPr>
              <w:spacing w:line="265" w:lineRule="auto"/>
              <w:jc w:val="center"/>
            </w:pPr>
            <w:r w:rsidRPr="002F2B98">
              <w:t>Sở,</w:t>
            </w:r>
            <w:r w:rsidRPr="002F2B98">
              <w:rPr>
                <w:spacing w:val="-2"/>
              </w:rPr>
              <w:t xml:space="preserve"> </w:t>
            </w:r>
            <w:r>
              <w:t>ngành</w:t>
            </w:r>
            <w:r w:rsidRPr="002F2B98">
              <w:t xml:space="preserve">, </w:t>
            </w:r>
            <w:r>
              <w:t>UBND cấp cơ sở</w:t>
            </w:r>
          </w:p>
        </w:tc>
      </w:tr>
      <w:tr w:rsidR="007C120E" w:rsidRPr="002F2B98" w14:paraId="0F089FD5" w14:textId="77777777" w:rsidTr="007C120E">
        <w:trPr>
          <w:trHeight w:hRule="exact" w:val="91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4CEBFB" w14:textId="77777777" w:rsidR="007C120E" w:rsidRPr="002F2B98" w:rsidRDefault="007C120E" w:rsidP="007C120E">
            <w:pPr>
              <w:ind w:right="138"/>
              <w:jc w:val="center"/>
            </w:pPr>
            <w:r w:rsidRPr="002F2B98">
              <w:rPr>
                <w:w w:val="99"/>
              </w:rPr>
              <w:t>3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05C647" w14:textId="77777777" w:rsidR="007C120E" w:rsidRPr="002F2B98" w:rsidRDefault="007C120E" w:rsidP="007C120E">
            <w:pPr>
              <w:spacing w:before="86" w:line="265" w:lineRule="auto"/>
              <w:ind w:left="20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ẵn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ử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ụn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1"/>
              </w:rPr>
              <w:t xml:space="preserve"> </w:t>
            </w:r>
            <w:r w:rsidRPr="002F2B98">
              <w:t>án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g</w:t>
            </w:r>
            <w:r w:rsidRPr="002F2B98">
              <w:t>iải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ết 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tra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ấp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94750A" w14:textId="767E0B02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69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2A3286" w14:textId="1698146C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8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C6AF46" w14:textId="455EF677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29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5AB755" w14:textId="4BAE0401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5CCA6E" w14:textId="2BC41316" w:rsidR="007C120E" w:rsidRPr="002F2B98" w:rsidRDefault="007C120E" w:rsidP="007C120E">
            <w:pPr>
              <w:jc w:val="center"/>
            </w:pPr>
            <w:r>
              <w:t>Cần cải thiện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CE96E7" w14:textId="34D18A58" w:rsidR="007C120E" w:rsidRPr="002F2B98" w:rsidRDefault="007C120E" w:rsidP="007C120E">
            <w:pPr>
              <w:spacing w:before="86" w:line="265" w:lineRule="auto"/>
              <w:jc w:val="center"/>
            </w:pPr>
            <w:r w:rsidRPr="002F2B98">
              <w:t>Sở,</w:t>
            </w:r>
            <w:r w:rsidRPr="002F2B98">
              <w:rPr>
                <w:spacing w:val="-2"/>
              </w:rPr>
              <w:t xml:space="preserve"> </w:t>
            </w:r>
            <w:r>
              <w:t>ngành</w:t>
            </w:r>
            <w:r w:rsidRPr="002F2B98">
              <w:t>,</w:t>
            </w:r>
          </w:p>
          <w:p w14:paraId="35801DEB" w14:textId="21AEFB42" w:rsidR="007C120E" w:rsidRPr="002F2B98" w:rsidRDefault="007C120E" w:rsidP="007C120E">
            <w:pPr>
              <w:spacing w:before="86" w:line="265" w:lineRule="auto"/>
              <w:jc w:val="center"/>
            </w:pPr>
            <w:r>
              <w:t>UBND cấp cơ sở</w:t>
            </w:r>
          </w:p>
        </w:tc>
      </w:tr>
      <w:tr w:rsidR="007C120E" w:rsidRPr="002F2B98" w14:paraId="2E29B235" w14:textId="77777777" w:rsidTr="007C120E">
        <w:trPr>
          <w:trHeight w:hRule="exact" w:val="929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E87197" w14:textId="77777777" w:rsidR="007C120E" w:rsidRPr="002F2B98" w:rsidRDefault="007C120E" w:rsidP="007C120E">
            <w:pPr>
              <w:ind w:right="138"/>
              <w:jc w:val="center"/>
            </w:pPr>
            <w:r w:rsidRPr="002F2B98">
              <w:rPr>
                <w:w w:val="99"/>
              </w:rPr>
              <w:t>4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5A8512" w14:textId="77777777" w:rsidR="007C120E" w:rsidRPr="002F2B98" w:rsidRDefault="007C120E" w:rsidP="007C120E">
            <w:pPr>
              <w:spacing w:before="81" w:line="265" w:lineRule="auto"/>
              <w:ind w:left="20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t>tin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r</w:t>
            </w:r>
            <w:r w:rsidRPr="002F2B98">
              <w:t>ằ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t>trên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ao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e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</w:t>
            </w:r>
            <w:r w:rsidRPr="002F2B98">
              <w:rPr>
                <w:spacing w:val="-1"/>
              </w:rPr>
              <w:t xml:space="preserve"> s</w:t>
            </w:r>
            <w:r w:rsidRPr="002F2B98">
              <w:t xml:space="preserve">ẽ </w:t>
            </w:r>
            <w:r w:rsidRPr="002F2B98">
              <w:rPr>
                <w:spacing w:val="-1"/>
              </w:rPr>
              <w:t>ngh</w:t>
            </w:r>
            <w:r w:rsidRPr="002F2B98">
              <w:t>iêm</w:t>
            </w:r>
            <w:r w:rsidRPr="002F2B98">
              <w:rPr>
                <w:spacing w:val="-9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ú</w:t>
            </w:r>
            <w:r w:rsidRPr="002F2B98">
              <w:t>c</w:t>
            </w:r>
            <w:r w:rsidRPr="002F2B98">
              <w:rPr>
                <w:spacing w:val="-1"/>
              </w:rPr>
              <w:t xml:space="preserve"> x</w:t>
            </w:r>
            <w:r w:rsidRPr="002F2B98">
              <w:t>ử</w:t>
            </w:r>
            <w:r w:rsidRPr="002F2B98">
              <w:rPr>
                <w:spacing w:val="-2"/>
              </w:rPr>
              <w:t xml:space="preserve"> </w:t>
            </w:r>
            <w:r w:rsidRPr="002F2B98">
              <w:t>lý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t>ật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ộ</w:t>
            </w:r>
            <w:r w:rsidRPr="002F2B98">
              <w:rPr>
                <w:spacing w:val="-1"/>
              </w:rPr>
              <w:t xml:space="preserve"> s</w:t>
            </w:r>
            <w:r w:rsidRPr="002F2B98">
              <w:t>ai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ạm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 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AFEDDC" w14:textId="595F5A8D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65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6E03E2" w14:textId="63543731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14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3BDDF4" w14:textId="672212E9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58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F450775" w14:textId="3FDE03FB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2743A0" w14:textId="373F8998" w:rsidR="007C120E" w:rsidRPr="002F2B98" w:rsidRDefault="007C120E" w:rsidP="007C120E">
            <w:pPr>
              <w:jc w:val="center"/>
            </w:pPr>
            <w:r>
              <w:t xml:space="preserve">Cần cải thiện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5A476F" w14:textId="71F9DA65" w:rsidR="007C120E" w:rsidRPr="002F2B98" w:rsidRDefault="007C120E" w:rsidP="007C120E">
            <w:pPr>
              <w:spacing w:line="265" w:lineRule="auto"/>
              <w:jc w:val="center"/>
            </w:pPr>
            <w:r w:rsidRPr="002F2B98">
              <w:t>Sở,</w:t>
            </w:r>
            <w:r w:rsidRPr="002F2B98">
              <w:rPr>
                <w:spacing w:val="-2"/>
              </w:rPr>
              <w:t xml:space="preserve"> </w:t>
            </w:r>
            <w:r>
              <w:t>ngành</w:t>
            </w:r>
            <w:r w:rsidRPr="002F2B98">
              <w:t>,</w:t>
            </w:r>
          </w:p>
          <w:p w14:paraId="68736655" w14:textId="3543ACBC" w:rsidR="007C120E" w:rsidRPr="002F2B98" w:rsidRDefault="007C120E" w:rsidP="007C120E">
            <w:pPr>
              <w:spacing w:line="265" w:lineRule="auto"/>
              <w:jc w:val="center"/>
            </w:pPr>
            <w:r>
              <w:t>UBND cấp cơ sở</w:t>
            </w:r>
          </w:p>
        </w:tc>
      </w:tr>
      <w:tr w:rsidR="007C120E" w:rsidRPr="002F2B98" w14:paraId="077431B1" w14:textId="77777777" w:rsidTr="007C120E">
        <w:trPr>
          <w:trHeight w:hRule="exact" w:val="73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0A6613D" w14:textId="77777777" w:rsidR="007C120E" w:rsidRPr="002F2B98" w:rsidRDefault="007C120E" w:rsidP="007C120E">
            <w:pPr>
              <w:ind w:right="138"/>
              <w:jc w:val="center"/>
            </w:pPr>
            <w:r w:rsidRPr="002F2B98">
              <w:rPr>
                <w:w w:val="99"/>
              </w:rPr>
              <w:t>5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ED2DA9" w14:textId="77777777" w:rsidR="007C120E" w:rsidRPr="002F2B98" w:rsidRDefault="007C120E" w:rsidP="007C120E">
            <w:pPr>
              <w:spacing w:line="265" w:lineRule="auto"/>
              <w:ind w:left="20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x</w:t>
            </w:r>
            <w:r w:rsidRPr="002F2B98">
              <w:t>ét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x</w:t>
            </w:r>
            <w:r w:rsidRPr="002F2B98">
              <w:t>ử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ụ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 xml:space="preserve">tế </w:t>
            </w:r>
            <w:r w:rsidRPr="002F2B98">
              <w:rPr>
                <w:spacing w:val="1"/>
              </w:rPr>
              <w:t>đ</w:t>
            </w:r>
            <w:r w:rsidRPr="002F2B98">
              <w:rPr>
                <w:spacing w:val="-1"/>
              </w:rPr>
              <w:t>ún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</w:t>
            </w:r>
            <w:r w:rsidRPr="002F2B98">
              <w:rPr>
                <w:spacing w:val="-2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t>ật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FD97B0" w14:textId="2D811A64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90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ECCB8B" w14:textId="27C84FB8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3"/>
              </w:rPr>
              <w:t>46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466665" w14:textId="213C7320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3"/>
              </w:rPr>
              <w:t>51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B13F55" w14:textId="46043D4C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812E9D9" w14:textId="217F392F" w:rsidR="007C120E" w:rsidRPr="002F2B98" w:rsidRDefault="007C120E" w:rsidP="007C120E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A1EFAA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</w:p>
        </w:tc>
      </w:tr>
      <w:tr w:rsidR="007C120E" w:rsidRPr="002F2B98" w14:paraId="54414602" w14:textId="77777777" w:rsidTr="007C120E">
        <w:trPr>
          <w:trHeight w:hRule="exact" w:val="78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FA2FA1E" w14:textId="77777777" w:rsidR="007C120E" w:rsidRPr="002F2B98" w:rsidRDefault="007C120E" w:rsidP="007C120E">
            <w:pPr>
              <w:ind w:right="138"/>
              <w:jc w:val="center"/>
            </w:pPr>
            <w:r w:rsidRPr="002F2B98">
              <w:rPr>
                <w:w w:val="99"/>
              </w:rPr>
              <w:t>6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6207D1" w14:textId="77777777" w:rsidR="007C120E" w:rsidRPr="002F2B98" w:rsidRDefault="007C120E" w:rsidP="007C120E">
            <w:pPr>
              <w:spacing w:line="265" w:lineRule="auto"/>
              <w:ind w:left="20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x</w:t>
            </w:r>
            <w:r w:rsidRPr="002F2B98">
              <w:t>ử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ụ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 xml:space="preserve">tế </w:t>
            </w:r>
            <w:r w:rsidRPr="002F2B98">
              <w:rPr>
                <w:spacing w:val="-1"/>
              </w:rPr>
              <w:t>nh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ó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D2E29A" w14:textId="07587117" w:rsidR="007C120E" w:rsidRPr="002F2B98" w:rsidRDefault="007C120E" w:rsidP="007C120E">
            <w:pPr>
              <w:ind w:right="77"/>
              <w:jc w:val="center"/>
            </w:pPr>
            <w:r w:rsidRPr="002F2B98">
              <w:rPr>
                <w:spacing w:val="1"/>
              </w:rPr>
              <w:t>8</w:t>
            </w:r>
            <w:r>
              <w:rPr>
                <w:spacing w:val="1"/>
              </w:rPr>
              <w:t>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6748BE" w14:textId="07943877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43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FF4A458" w14:textId="27195D7B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40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4BE338" w14:textId="2AB5CBAC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-3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8E0B1D" w14:textId="28C17739" w:rsidR="007C120E" w:rsidRPr="002F2B98" w:rsidRDefault="007C120E" w:rsidP="007C120E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24D22EA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</w:p>
        </w:tc>
      </w:tr>
      <w:tr w:rsidR="007C120E" w:rsidRPr="002F2B98" w14:paraId="1E83598B" w14:textId="77777777" w:rsidTr="007C120E">
        <w:trPr>
          <w:trHeight w:hRule="exact" w:val="76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727987F" w14:textId="77777777" w:rsidR="007C120E" w:rsidRPr="002F2B98" w:rsidRDefault="007C120E" w:rsidP="007C120E">
            <w:pPr>
              <w:ind w:right="138"/>
              <w:jc w:val="center"/>
            </w:pPr>
            <w:r w:rsidRPr="002F2B98">
              <w:rPr>
                <w:w w:val="99"/>
              </w:rPr>
              <w:t>7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5123985" w14:textId="77777777" w:rsidR="007C120E" w:rsidRPr="002F2B98" w:rsidRDefault="007C120E" w:rsidP="007C120E">
            <w:pPr>
              <w:ind w:left="20"/>
            </w:pPr>
            <w:r w:rsidRPr="002F2B98">
              <w:rPr>
                <w:spacing w:val="2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1"/>
              </w:rPr>
              <w:t xml:space="preserve"> </w:t>
            </w:r>
            <w:r w:rsidRPr="002F2B98">
              <w:t>án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ó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</w:p>
          <w:p w14:paraId="5735870B" w14:textId="77777777" w:rsidR="007C120E" w:rsidRPr="002F2B98" w:rsidRDefault="007C120E" w:rsidP="007C120E">
            <w:pPr>
              <w:spacing w:before="24"/>
              <w:ind w:left="20"/>
            </w:pP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B8AA835" w14:textId="00BA279C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84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1D61665" w14:textId="28E1D200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49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971B854" w14:textId="1323FCC5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44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63D2B8" w14:textId="67D04C95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-5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9E1872" w14:textId="2107938F" w:rsidR="007C120E" w:rsidRPr="002F2B98" w:rsidRDefault="007C120E" w:rsidP="007C120E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1CB3D8" w14:textId="193C4B3B" w:rsidR="007C120E" w:rsidRPr="002F2B98" w:rsidRDefault="007C120E" w:rsidP="007C120E">
            <w:pPr>
              <w:jc w:val="center"/>
              <w:rPr>
                <w:w w:val="99"/>
              </w:rPr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w w:val="99"/>
              </w:rPr>
              <w:t>án</w:t>
            </w:r>
            <w:r>
              <w:rPr>
                <w:w w:val="99"/>
              </w:rPr>
              <w:t>,</w:t>
            </w:r>
          </w:p>
          <w:p w14:paraId="1E2C2490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w w:val="99"/>
              </w:rPr>
              <w:t>án</w:t>
            </w:r>
          </w:p>
        </w:tc>
      </w:tr>
      <w:tr w:rsidR="007C120E" w:rsidRPr="002F2B98" w14:paraId="5F076E07" w14:textId="77777777" w:rsidTr="007C120E">
        <w:trPr>
          <w:trHeight w:hRule="exact" w:val="94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0EE9F0" w14:textId="77777777" w:rsidR="007C120E" w:rsidRPr="002F2B98" w:rsidRDefault="007C120E" w:rsidP="007C120E">
            <w:pPr>
              <w:ind w:right="138"/>
              <w:jc w:val="center"/>
            </w:pPr>
            <w:r w:rsidRPr="002F2B98">
              <w:rPr>
                <w:w w:val="99"/>
              </w:rPr>
              <w:t>8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3157C1" w14:textId="77777777" w:rsidR="007C120E" w:rsidRPr="002F2B98" w:rsidRDefault="007C120E" w:rsidP="007C120E">
            <w:pPr>
              <w:spacing w:before="88" w:line="265" w:lineRule="auto"/>
              <w:ind w:left="20"/>
            </w:pPr>
            <w:r w:rsidRPr="002F2B98">
              <w:rPr>
                <w:spacing w:val="-1"/>
              </w:rPr>
              <w:t>C</w:t>
            </w:r>
            <w:r w:rsidRPr="002F2B98">
              <w:t>ác</w:t>
            </w:r>
            <w:r w:rsidRPr="002F2B98">
              <w:rPr>
                <w:spacing w:val="-2"/>
              </w:rPr>
              <w:t xml:space="preserve"> </w:t>
            </w:r>
            <w:r w:rsidRPr="002F2B98">
              <w:t>cơ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an</w:t>
            </w:r>
            <w:r w:rsidRPr="002F2B98">
              <w:rPr>
                <w:spacing w:val="-5"/>
              </w:rPr>
              <w:t xml:space="preserve"> </w:t>
            </w:r>
            <w:r w:rsidRPr="002F2B98">
              <w:t>trợ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</w:t>
            </w:r>
            <w:r w:rsidRPr="002F2B98">
              <w:rPr>
                <w:spacing w:val="-1"/>
              </w:rPr>
              <w:t>ú</w:t>
            </w:r>
            <w:r w:rsidRPr="002F2B98">
              <w:t>p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</w:t>
            </w:r>
            <w:r w:rsidRPr="002F2B98">
              <w:rPr>
                <w:spacing w:val="-2"/>
              </w:rPr>
              <w:t xml:space="preserve"> </w:t>
            </w:r>
            <w:r w:rsidRPr="002F2B98">
              <w:t>lý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ỗ</w:t>
            </w:r>
            <w:r w:rsidRPr="002F2B98">
              <w:rPr>
                <w:spacing w:val="-1"/>
              </w:rPr>
              <w:t xml:space="preserve"> </w:t>
            </w:r>
            <w:r w:rsidRPr="002F2B98">
              <w:t>trợ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 xml:space="preserve">iệp </w:t>
            </w:r>
            <w:r w:rsidRPr="002F2B98">
              <w:rPr>
                <w:spacing w:val="1"/>
              </w:rPr>
              <w:t>d</w:t>
            </w:r>
            <w:r w:rsidRPr="002F2B98">
              <w:rPr>
                <w:spacing w:val="-1"/>
              </w:rPr>
              <w:t>ùn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l</w:t>
            </w:r>
            <w:r w:rsidRPr="002F2B98">
              <w:rPr>
                <w:spacing w:val="-1"/>
              </w:rPr>
              <w:t>u</w:t>
            </w:r>
            <w:r w:rsidRPr="002F2B98">
              <w:t>ật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kh</w:t>
            </w:r>
            <w:r w:rsidRPr="002F2B98">
              <w:t>ởi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t>ó</w:t>
            </w:r>
            <w:r w:rsidRPr="002F2B98">
              <w:rPr>
                <w:spacing w:val="-1"/>
              </w:rPr>
              <w:t xml:space="preserve"> </w:t>
            </w:r>
            <w:r w:rsidRPr="002F2B98">
              <w:t>tra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ấp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 xml:space="preserve">g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B007076" w14:textId="0C4731F4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89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F0FC9E2" w14:textId="70119593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37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3C5BDF4" w14:textId="66A4D72C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40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E7478A" w14:textId="30CD240E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8710086" w14:textId="3AB4A439" w:rsidR="007C120E" w:rsidRPr="002F2B98" w:rsidRDefault="007C120E" w:rsidP="007C120E">
            <w:pPr>
              <w:spacing w:line="265" w:lineRule="auto"/>
              <w:ind w:right="122"/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22E200C" w14:textId="391ED7B2" w:rsidR="007C120E" w:rsidRPr="002F2B98" w:rsidRDefault="007C120E" w:rsidP="007C120E">
            <w:pPr>
              <w:jc w:val="center"/>
            </w:pPr>
            <w:r w:rsidRPr="002F2B98">
              <w:t>Sở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t>ư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áp</w:t>
            </w:r>
            <w:r>
              <w:t>,</w:t>
            </w:r>
          </w:p>
          <w:p w14:paraId="5E904081" w14:textId="28FBCCEB" w:rsidR="007C120E" w:rsidRPr="002F2B98" w:rsidRDefault="007C120E" w:rsidP="007C120E">
            <w:pPr>
              <w:jc w:val="center"/>
            </w:pPr>
            <w:r>
              <w:t>UBND cấp cơ sở</w:t>
            </w:r>
          </w:p>
        </w:tc>
      </w:tr>
      <w:tr w:rsidR="007C120E" w:rsidRPr="002F2B98" w14:paraId="1BC4A74B" w14:textId="77777777" w:rsidTr="007C120E">
        <w:trPr>
          <w:trHeight w:hRule="exact" w:val="98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B14E23A" w14:textId="77777777" w:rsidR="007C120E" w:rsidRPr="002F2B98" w:rsidRDefault="007C120E" w:rsidP="007C120E">
            <w:pPr>
              <w:ind w:right="138"/>
              <w:jc w:val="center"/>
            </w:pPr>
            <w:r w:rsidRPr="002F2B98">
              <w:rPr>
                <w:w w:val="99"/>
              </w:rPr>
              <w:t>9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B37A330" w14:textId="77777777" w:rsidR="007C120E" w:rsidRPr="002F2B98" w:rsidRDefault="007C120E" w:rsidP="007C120E">
            <w:pPr>
              <w:spacing w:before="10" w:line="100" w:lineRule="exact"/>
              <w:ind w:left="20"/>
              <w:rPr>
                <w:sz w:val="10"/>
                <w:szCs w:val="10"/>
              </w:rPr>
            </w:pPr>
          </w:p>
          <w:p w14:paraId="107C334B" w14:textId="3C84FAEA" w:rsidR="007C120E" w:rsidRPr="002F2B98" w:rsidRDefault="007C120E" w:rsidP="007C120E">
            <w:pPr>
              <w:spacing w:line="265" w:lineRule="auto"/>
              <w:ind w:left="20"/>
            </w:pPr>
            <w:r w:rsidRPr="002F2B98">
              <w:rPr>
                <w:spacing w:val="-1"/>
              </w:rPr>
              <w:t>C</w:t>
            </w:r>
            <w:r w:rsidRPr="002F2B98">
              <w:t>ác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t>từ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ởi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ến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 xml:space="preserve">i </w:t>
            </w:r>
            <w:r w:rsidRPr="002F2B98">
              <w:rPr>
                <w:spacing w:val="1"/>
              </w:rPr>
              <w:t>b</w:t>
            </w:r>
            <w:r w:rsidRPr="002F2B98">
              <w:t>ản</w:t>
            </w:r>
            <w:r w:rsidRPr="002F2B98">
              <w:rPr>
                <w:spacing w:val="-4"/>
              </w:rPr>
              <w:t xml:space="preserve"> </w:t>
            </w:r>
            <w:r w:rsidRPr="002F2B98">
              <w:t>án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ở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ấp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 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  <w:r w:rsidRPr="002F2B98">
              <w:rPr>
                <w:spacing w:val="-1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7C88955" w14:textId="491E4648" w:rsidR="007C120E" w:rsidRPr="002F2B98" w:rsidRDefault="007C120E" w:rsidP="007C120E">
            <w:pPr>
              <w:ind w:right="77"/>
              <w:jc w:val="center"/>
            </w:pPr>
            <w:r w:rsidRPr="002F2B98">
              <w:rPr>
                <w:spacing w:val="1"/>
              </w:rPr>
              <w:t>8</w:t>
            </w:r>
            <w:r>
              <w:rPr>
                <w:spacing w:val="1"/>
              </w:rPr>
              <w:t>5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726B462" w14:textId="55BC2868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25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4464DA2" w14:textId="5CDFA95F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23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349477D" w14:textId="48FE7A75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-2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7C1271" w14:textId="3F0CFF4A" w:rsidR="007C120E" w:rsidRPr="002F2B98" w:rsidRDefault="007C120E" w:rsidP="007C120E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ADC2D59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</w:p>
        </w:tc>
      </w:tr>
      <w:tr w:rsidR="007C120E" w:rsidRPr="002F2B98" w14:paraId="5ED258CE" w14:textId="77777777" w:rsidTr="007C120E">
        <w:trPr>
          <w:trHeight w:hRule="exact" w:val="91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52BABE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1"/>
              </w:rPr>
              <w:t>10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AD2E457" w14:textId="258F46EC" w:rsidR="007C120E" w:rsidRPr="002F2B98" w:rsidRDefault="007C120E" w:rsidP="007C120E">
            <w:pPr>
              <w:spacing w:before="74" w:line="265" w:lineRule="auto"/>
              <w:ind w:right="77"/>
            </w:pPr>
            <w:r w:rsidRPr="002F2B98">
              <w:rPr>
                <w:spacing w:val="-1"/>
              </w:rPr>
              <w:t>C</w:t>
            </w:r>
            <w:r w:rsidRPr="002F2B98">
              <w:t>ác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í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t>từ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kh</w:t>
            </w:r>
            <w:r w:rsidRPr="002F2B98">
              <w:t>ởi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iện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 xml:space="preserve">ến </w:t>
            </w:r>
            <w:r w:rsidRPr="002F2B98">
              <w:rPr>
                <w:spacing w:val="-1"/>
              </w:rPr>
              <w:t>kh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ản</w:t>
            </w:r>
            <w:r w:rsidRPr="002F2B98">
              <w:rPr>
                <w:spacing w:val="-4"/>
              </w:rPr>
              <w:t xml:space="preserve"> </w:t>
            </w:r>
            <w:r w:rsidRPr="002F2B98">
              <w:t>án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à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ở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-4"/>
              </w:rPr>
              <w:t>m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ấp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ận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 xml:space="preserve">ược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  <w:r w:rsidRPr="002F2B98">
              <w:rPr>
                <w:spacing w:val="-1"/>
              </w:rPr>
              <w:t xml:space="preserve"> 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8EA4DD" w14:textId="2E05F243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81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6DBAAF" w14:textId="2E670436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34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F8B8BA" w14:textId="0B717B0E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12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578229" w14:textId="2F0514D4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-22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7F24BF1" w14:textId="70AA98E4" w:rsidR="007C120E" w:rsidRPr="002F2B98" w:rsidRDefault="007C120E" w:rsidP="007C120E">
            <w:pPr>
              <w:ind w:left="42"/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584CB8" w14:textId="77777777" w:rsidR="007C120E" w:rsidRPr="002F2B98" w:rsidRDefault="007C120E" w:rsidP="007C120E">
            <w:pPr>
              <w:spacing w:before="8" w:line="120" w:lineRule="exact"/>
              <w:jc w:val="center"/>
              <w:rPr>
                <w:sz w:val="12"/>
                <w:szCs w:val="12"/>
              </w:rPr>
            </w:pPr>
          </w:p>
          <w:p w14:paraId="37840576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</w:p>
        </w:tc>
      </w:tr>
      <w:tr w:rsidR="007C120E" w:rsidRPr="002F2B98" w14:paraId="3C20B901" w14:textId="77777777" w:rsidTr="007C120E">
        <w:trPr>
          <w:trHeight w:hRule="exact" w:val="62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A5C7FA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1"/>
              </w:rPr>
              <w:t>11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0F5A64C" w14:textId="77777777" w:rsidR="007C120E" w:rsidRPr="002F2B98" w:rsidRDefault="007C120E" w:rsidP="007C120E">
            <w:pPr>
              <w:ind w:right="77"/>
            </w:pPr>
            <w:r w:rsidRPr="002F2B98">
              <w:rPr>
                <w:spacing w:val="2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án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  <w:r w:rsidRPr="002F2B98">
              <w:rPr>
                <w:spacing w:val="-4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o</w:t>
            </w:r>
            <w:r w:rsidRPr="002F2B98">
              <w:t>à</w:t>
            </w:r>
            <w:r w:rsidRPr="002F2B98">
              <w:rPr>
                <w:spacing w:val="-1"/>
              </w:rPr>
              <w:t xml:space="preserve"> </w:t>
            </w:r>
            <w:r w:rsidRPr="002F2B98">
              <w:t>án</w:t>
            </w:r>
            <w:r w:rsidRPr="002F2B98">
              <w:rPr>
                <w:spacing w:val="-3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ằ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</w:t>
            </w:r>
            <w:r w:rsidRPr="002F2B98">
              <w:rPr>
                <w:spacing w:val="-2"/>
              </w:rPr>
              <w:t xml:space="preserve"> </w:t>
            </w:r>
            <w:r w:rsidRPr="002F2B98">
              <w:t>Đ</w:t>
            </w:r>
            <w:r w:rsidRPr="002F2B98">
              <w:rPr>
                <w:spacing w:val="1"/>
              </w:rPr>
              <w:t>ồ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4"/>
              </w:rPr>
              <w:t>ý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AF9A1B4" w14:textId="3BC135A9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89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5CA5778" w14:textId="0253D959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44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2855B8" w14:textId="1B8A7DE3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9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5BD460A" w14:textId="30BA3BAE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-35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9821B0" w14:textId="5BB848F4" w:rsidR="007C120E" w:rsidRPr="002F2B98" w:rsidRDefault="007C120E" w:rsidP="007C120E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51045A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</w:p>
        </w:tc>
      </w:tr>
      <w:tr w:rsidR="007C120E" w:rsidRPr="002F2B98" w14:paraId="791A10D4" w14:textId="77777777" w:rsidTr="007C120E">
        <w:trPr>
          <w:trHeight w:hRule="exact" w:val="88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E6630B5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1"/>
              </w:rPr>
              <w:t>12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1676552" w14:textId="77777777" w:rsidR="007C120E" w:rsidRPr="002F2B98" w:rsidRDefault="007C120E" w:rsidP="007C120E">
            <w:pPr>
              <w:spacing w:line="265" w:lineRule="auto"/>
              <w:ind w:right="77"/>
            </w:pPr>
            <w:r w:rsidRPr="002F2B98">
              <w:t>Số</w:t>
            </w:r>
            <w:r w:rsidRPr="002F2B98">
              <w:rPr>
                <w:spacing w:val="-1"/>
              </w:rPr>
              <w:t xml:space="preserve"> </w:t>
            </w:r>
            <w:r w:rsidRPr="002F2B98">
              <w:t>lượ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ụ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t>tra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ấp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 xml:space="preserve">iệp </w:t>
            </w:r>
            <w:r w:rsidRPr="002F2B98">
              <w:rPr>
                <w:spacing w:val="-1"/>
              </w:rPr>
              <w:t>ng</w:t>
            </w:r>
            <w:r w:rsidRPr="002F2B98">
              <w:rPr>
                <w:spacing w:val="1"/>
              </w:rPr>
              <w:t>o</w:t>
            </w:r>
            <w:r w:rsidRPr="002F2B98">
              <w:t>ài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1"/>
              </w:rPr>
              <w:t>ố</w:t>
            </w:r>
            <w:r w:rsidRPr="002F2B98">
              <w:t>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1"/>
              </w:rPr>
              <w:t>d</w:t>
            </w:r>
            <w:r w:rsidRPr="002F2B98">
              <w:t>o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tế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ấ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-1"/>
              </w:rPr>
              <w:t>h</w:t>
            </w:r>
            <w:r w:rsidRPr="002F2B98">
              <w:t>ụ</w:t>
            </w:r>
          </w:p>
          <w:p w14:paraId="36A6E543" w14:textId="77777777" w:rsidR="007C120E" w:rsidRPr="002F2B98" w:rsidRDefault="007C120E" w:rsidP="007C120E">
            <w:pPr>
              <w:spacing w:before="1"/>
              <w:ind w:left="25" w:right="77"/>
            </w:pPr>
            <w:r w:rsidRPr="002F2B98">
              <w:t>lý</w:t>
            </w:r>
            <w:r w:rsidRPr="002F2B98">
              <w:rPr>
                <w:spacing w:val="-6"/>
              </w:rPr>
              <w:t xml:space="preserve"> </w:t>
            </w:r>
            <w:r w:rsidRPr="002F2B98">
              <w:t>trên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10</w:t>
            </w:r>
            <w:r w:rsidRPr="002F2B98">
              <w:t>0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ngh</w:t>
            </w:r>
            <w:r w:rsidRPr="002F2B98">
              <w:t>iệp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2"/>
              </w:rPr>
              <w:t>A</w:t>
            </w:r>
            <w:r w:rsidRPr="002F2B98">
              <w:t>ND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C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BB61973" w14:textId="64E8EC0D" w:rsidR="007C120E" w:rsidRPr="002F2B98" w:rsidRDefault="007C120E" w:rsidP="007C120E">
            <w:pPr>
              <w:ind w:right="77"/>
              <w:jc w:val="center"/>
            </w:pPr>
            <w:r>
              <w:t>1.41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37D7C2A" w14:textId="65C5EBC5" w:rsidR="007C120E" w:rsidRPr="007C120E" w:rsidRDefault="007C120E" w:rsidP="007C120E">
            <w:pPr>
              <w:jc w:val="center"/>
            </w:pPr>
            <w:r w:rsidRPr="007C120E">
              <w:rPr>
                <w:spacing w:val="-1"/>
              </w:rPr>
              <w:t>40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E72F07A" w14:textId="2B0C30FA" w:rsidR="007C120E" w:rsidRPr="007C120E" w:rsidRDefault="007C120E" w:rsidP="007C120E">
            <w:pPr>
              <w:jc w:val="center"/>
            </w:pPr>
            <w:r w:rsidRPr="007C120E">
              <w:rPr>
                <w:spacing w:val="-1"/>
              </w:rPr>
              <w:t>47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3FB3003" w14:textId="0273440E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255428C" w14:textId="47D3A8A9" w:rsidR="007C120E" w:rsidRPr="002F2B98" w:rsidRDefault="007C120E" w:rsidP="007C120E">
            <w:pPr>
              <w:ind w:left="136"/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BE69CCC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</w:p>
        </w:tc>
      </w:tr>
      <w:tr w:rsidR="007C120E" w:rsidRPr="002F2B98" w14:paraId="18F2D749" w14:textId="77777777" w:rsidTr="007C120E">
        <w:trPr>
          <w:trHeight w:hRule="exact" w:val="84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8049A3C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1"/>
              </w:rPr>
              <w:t>13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39DEE80" w14:textId="77777777" w:rsidR="007C120E" w:rsidRPr="002F2B98" w:rsidRDefault="007C120E" w:rsidP="007C120E">
            <w:pPr>
              <w:spacing w:line="265" w:lineRule="auto"/>
              <w:ind w:right="77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ngu</w:t>
            </w:r>
            <w:r w:rsidRPr="002F2B98">
              <w:rPr>
                <w:spacing w:val="-4"/>
              </w:rPr>
              <w:t>y</w:t>
            </w:r>
            <w:r w:rsidRPr="002F2B98">
              <w:t>ên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-1"/>
              </w:rPr>
              <w:t>ng</w:t>
            </w:r>
            <w:r w:rsidRPr="002F2B98">
              <w:rPr>
                <w:spacing w:val="1"/>
              </w:rPr>
              <w:t>o</w:t>
            </w:r>
            <w:r w:rsidRPr="002F2B98">
              <w:t>ài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1"/>
              </w:rPr>
              <w:t>ố</w:t>
            </w:r>
            <w:r w:rsidRPr="002F2B98">
              <w:t>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do</w:t>
            </w:r>
            <w:r w:rsidRPr="002F2B98">
              <w:t>a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6"/>
              </w:rPr>
              <w:t xml:space="preserve"> </w:t>
            </w:r>
            <w:r w:rsidRPr="002F2B98">
              <w:t>trên</w:t>
            </w:r>
            <w:r w:rsidRPr="002F2B98">
              <w:rPr>
                <w:spacing w:val="-4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ổ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 xml:space="preserve">ố </w:t>
            </w:r>
            <w:r w:rsidRPr="002F2B98">
              <w:rPr>
                <w:spacing w:val="-1"/>
              </w:rPr>
              <w:t>ngu</w:t>
            </w:r>
            <w:r w:rsidRPr="002F2B98">
              <w:rPr>
                <w:spacing w:val="-4"/>
              </w:rPr>
              <w:t>y</w:t>
            </w:r>
            <w:r w:rsidRPr="002F2B98">
              <w:t>ên</w:t>
            </w:r>
            <w:r w:rsidRPr="002F2B98">
              <w:rPr>
                <w:spacing w:val="-7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ơn</w:t>
            </w:r>
            <w:r w:rsidRPr="002F2B98">
              <w:rPr>
                <w:spacing w:val="-4"/>
              </w:rPr>
              <w:t xml:space="preserve"> </w:t>
            </w:r>
            <w:r w:rsidRPr="002F2B98">
              <w:t>tại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o</w:t>
            </w:r>
            <w:r w:rsidRPr="002F2B98">
              <w:t>à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tế</w:t>
            </w:r>
            <w:r w:rsidRPr="002F2B98">
              <w:rPr>
                <w:spacing w:val="-1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%,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2"/>
              </w:rPr>
              <w:t>A</w:t>
            </w:r>
            <w:r w:rsidRPr="002F2B98">
              <w:t>ND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C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38455" w14:textId="7D253B21" w:rsidR="007C120E" w:rsidRPr="002F2B98" w:rsidRDefault="007C120E" w:rsidP="007C120E">
            <w:pPr>
              <w:ind w:right="77"/>
              <w:jc w:val="center"/>
            </w:pPr>
            <w:r w:rsidRPr="002F2B98">
              <w:rPr>
                <w:spacing w:val="1"/>
              </w:rPr>
              <w:t>9</w:t>
            </w:r>
            <w:r>
              <w:rPr>
                <w:spacing w:val="1"/>
              </w:rPr>
              <w:t>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E05A438" w14:textId="74F2C67F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22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64A52AC" w14:textId="0DBFB38D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27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8896EF" w14:textId="655650C6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406B824" w14:textId="1DFA2414" w:rsidR="007C120E" w:rsidRPr="002F2B98" w:rsidRDefault="007C120E" w:rsidP="007C120E">
            <w:pPr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0D2FAF8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</w:p>
        </w:tc>
      </w:tr>
      <w:tr w:rsidR="007C120E" w:rsidRPr="002F2B98" w14:paraId="5CDE2450" w14:textId="77777777" w:rsidTr="007C120E">
        <w:trPr>
          <w:trHeight w:hRule="exact" w:val="76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739C12B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1"/>
              </w:rPr>
              <w:t>14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DB46A8F" w14:textId="77777777" w:rsidR="007C120E" w:rsidRPr="002F2B98" w:rsidRDefault="007C120E" w:rsidP="007C120E">
            <w:pPr>
              <w:ind w:right="77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ụ</w:t>
            </w:r>
            <w:r w:rsidRPr="002F2B98">
              <w:rPr>
                <w:spacing w:val="-3"/>
              </w:rPr>
              <w:t xml:space="preserve"> </w:t>
            </w:r>
            <w:r w:rsidRPr="002F2B98">
              <w:t>án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k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tế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ã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ược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g</w:t>
            </w:r>
            <w:r w:rsidRPr="002F2B98">
              <w:t>iải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rPr>
                <w:spacing w:val="-4"/>
              </w:rPr>
              <w:t>y</w:t>
            </w:r>
            <w:r w:rsidRPr="002F2B98">
              <w:t>ết</w:t>
            </w:r>
          </w:p>
          <w:p w14:paraId="4D68C4EB" w14:textId="77777777" w:rsidR="007C120E" w:rsidRPr="002F2B98" w:rsidRDefault="007C120E" w:rsidP="007C120E">
            <w:pPr>
              <w:spacing w:before="24"/>
              <w:ind w:left="25" w:right="77"/>
            </w:pPr>
            <w:r w:rsidRPr="002F2B98">
              <w:rPr>
                <w:spacing w:val="1"/>
              </w:rPr>
              <w:t>(</w:t>
            </w:r>
            <w:r w:rsidRPr="002F2B98">
              <w:t>%,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2"/>
              </w:rPr>
              <w:t>A</w:t>
            </w:r>
            <w:r w:rsidRPr="002F2B98">
              <w:t>ND</w:t>
            </w:r>
            <w:r w:rsidRPr="002F2B98">
              <w:rPr>
                <w:spacing w:val="3"/>
              </w:rPr>
              <w:t>T</w:t>
            </w:r>
            <w:r w:rsidRPr="002F2B98">
              <w:rPr>
                <w:spacing w:val="-1"/>
              </w:rPr>
              <w:t>C</w:t>
            </w:r>
            <w:r w:rsidRPr="002F2B98">
              <w:t>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574476" w14:textId="3D5D163A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54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3920EF3" w14:textId="20B5F67E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61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EE0204" w14:textId="0E57DBB4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61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9EA3B94" w14:textId="48C417F7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D1F792D" w14:textId="2046CE16" w:rsidR="007C120E" w:rsidRPr="002F2B98" w:rsidRDefault="007C120E" w:rsidP="007C120E">
            <w:pPr>
              <w:spacing w:before="120" w:after="60"/>
              <w:ind w:left="136"/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B789AF8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3"/>
              </w:rPr>
              <w:t>T</w:t>
            </w:r>
            <w:r w:rsidRPr="002F2B98">
              <w:rPr>
                <w:spacing w:val="1"/>
              </w:rPr>
              <w:t>ò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án</w:t>
            </w:r>
          </w:p>
        </w:tc>
      </w:tr>
      <w:tr w:rsidR="007C120E" w:rsidRPr="002F2B98" w14:paraId="30CD3A57" w14:textId="77777777" w:rsidTr="007C120E">
        <w:trPr>
          <w:trHeight w:hRule="exact" w:val="71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23F398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1"/>
              </w:rPr>
              <w:t>15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44E296" w14:textId="77777777" w:rsidR="007C120E" w:rsidRPr="002F2B98" w:rsidRDefault="007C120E" w:rsidP="007C120E">
            <w:pPr>
              <w:ind w:right="77"/>
            </w:pPr>
            <w:r w:rsidRPr="002F2B98">
              <w:rPr>
                <w:spacing w:val="3"/>
              </w:rPr>
              <w:t>T</w:t>
            </w:r>
            <w:r w:rsidRPr="002F2B98">
              <w:t>ì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>ì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an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n</w:t>
            </w:r>
            <w:r w:rsidRPr="002F2B98">
              <w:t>i</w:t>
            </w:r>
            <w:r w:rsidRPr="002F2B98">
              <w:rPr>
                <w:spacing w:val="-1"/>
              </w:rPr>
              <w:t>n</w:t>
            </w:r>
            <w:r w:rsidRPr="002F2B98">
              <w:t>h</w:t>
            </w:r>
            <w:r w:rsidRPr="002F2B98">
              <w:rPr>
                <w:spacing w:val="-5"/>
              </w:rPr>
              <w:t xml:space="preserve"> </w:t>
            </w:r>
            <w:r w:rsidRPr="002F2B98">
              <w:t>trật</w:t>
            </w:r>
            <w:r w:rsidRPr="002F2B98">
              <w:rPr>
                <w:spacing w:val="-3"/>
              </w:rPr>
              <w:t xml:space="preserve"> </w:t>
            </w:r>
            <w:r w:rsidRPr="002F2B98">
              <w:t>tự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</w:t>
            </w:r>
            <w:r w:rsidRPr="002F2B98">
              <w:t>ên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ịa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àn</w:t>
            </w:r>
            <w:r w:rsidRPr="002F2B98">
              <w:rPr>
                <w:spacing w:val="-4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  <w:r w:rsidRPr="002F2B98">
              <w:rPr>
                <w:spacing w:val="-4"/>
              </w:rPr>
              <w:t xml:space="preserve"> </w:t>
            </w:r>
            <w:r w:rsidRPr="002F2B98">
              <w:t>là</w:t>
            </w:r>
            <w:r w:rsidRPr="002F2B98">
              <w:rPr>
                <w:spacing w:val="-1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ố</w:t>
            </w:r>
            <w:r w:rsidRPr="002F2B98">
              <w:t>t</w:t>
            </w:r>
          </w:p>
          <w:p w14:paraId="4CB58290" w14:textId="77777777" w:rsidR="007C120E" w:rsidRPr="002F2B98" w:rsidRDefault="007C120E" w:rsidP="007C120E">
            <w:pPr>
              <w:spacing w:before="25"/>
              <w:ind w:left="25" w:right="77"/>
            </w:pP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5EA1B5" w14:textId="3E0EA122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83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159B3E7" w14:textId="7FBDF917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33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6F8A0F" w14:textId="5B9433B3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42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B6E7CF6" w14:textId="70B1C538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EFB96C6" w14:textId="575CEC05" w:rsidR="007C120E" w:rsidRPr="002F2B98" w:rsidRDefault="007C120E" w:rsidP="007C120E">
            <w:pPr>
              <w:spacing w:before="120" w:after="60"/>
              <w:ind w:left="42"/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D3EA37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-1"/>
              </w:rPr>
              <w:t>C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an</w:t>
            </w:r>
            <w:r w:rsidRPr="002F2B98">
              <w:rPr>
                <w:spacing w:val="-3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</w:p>
        </w:tc>
      </w:tr>
      <w:tr w:rsidR="007C120E" w:rsidRPr="002F2B98" w14:paraId="2634692C" w14:textId="77777777" w:rsidTr="007C120E">
        <w:trPr>
          <w:trHeight w:hRule="exact" w:val="747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C43E6D5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1"/>
              </w:rPr>
              <w:t>16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3FB614D" w14:textId="77777777" w:rsidR="007C120E" w:rsidRPr="002F2B98" w:rsidRDefault="007C120E" w:rsidP="007C120E">
            <w:pPr>
              <w:ind w:right="77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ị</w:t>
            </w:r>
            <w:r w:rsidRPr="002F2B98">
              <w:rPr>
                <w:spacing w:val="-2"/>
              </w:rPr>
              <w:t xml:space="preserve"> </w:t>
            </w:r>
            <w:r w:rsidRPr="002F2B98">
              <w:t>t</w:t>
            </w:r>
            <w:r w:rsidRPr="002F2B98">
              <w:rPr>
                <w:spacing w:val="1"/>
              </w:rPr>
              <w:t>rộ</w:t>
            </w:r>
            <w:r w:rsidRPr="002F2B98">
              <w:t>m</w:t>
            </w:r>
            <w:r w:rsidRPr="002F2B98">
              <w:rPr>
                <w:spacing w:val="-8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ắ</w:t>
            </w:r>
            <w:r w:rsidRPr="002F2B98">
              <w:t>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rPr>
                <w:spacing w:val="1"/>
              </w:rPr>
              <w:t>o</w:t>
            </w:r>
            <w:r w:rsidRPr="002F2B98">
              <w:t>ặc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độ</w:t>
            </w:r>
            <w:r w:rsidRPr="002F2B98">
              <w:t>t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t>ập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ào</w:t>
            </w:r>
            <w:r w:rsidRPr="002F2B98">
              <w:rPr>
                <w:spacing w:val="-1"/>
              </w:rPr>
              <w:t xml:space="preserve"> n</w:t>
            </w:r>
            <w:r w:rsidRPr="002F2B98">
              <w:t>ăm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ừa</w:t>
            </w:r>
          </w:p>
          <w:p w14:paraId="3DD0C4B4" w14:textId="77777777" w:rsidR="007C120E" w:rsidRPr="002F2B98" w:rsidRDefault="007C120E" w:rsidP="007C120E">
            <w:pPr>
              <w:spacing w:before="24"/>
              <w:ind w:left="25" w:right="77"/>
            </w:pP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D16FF4A" w14:textId="519918E4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8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C368F32" w14:textId="3609E5D6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41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BF009C" w14:textId="3A115E19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59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64C81D0" w14:textId="53D22CE2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2CE3AC" w14:textId="22D76757" w:rsidR="007C120E" w:rsidRPr="002F2B98" w:rsidRDefault="007C120E" w:rsidP="007C120E">
            <w:pPr>
              <w:spacing w:before="120" w:after="60"/>
              <w:ind w:left="42"/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27354C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-1"/>
              </w:rPr>
              <w:t>C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an</w:t>
            </w:r>
            <w:r w:rsidRPr="002F2B98">
              <w:rPr>
                <w:spacing w:val="-3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</w:p>
        </w:tc>
      </w:tr>
      <w:tr w:rsidR="007C120E" w:rsidRPr="002F2B98" w14:paraId="5AB53CDE" w14:textId="77777777" w:rsidTr="007C120E">
        <w:trPr>
          <w:trHeight w:hRule="exact" w:val="725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3B3782E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1"/>
              </w:rPr>
              <w:t>17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164338" w14:textId="77777777" w:rsidR="007C120E" w:rsidRPr="002F2B98" w:rsidRDefault="007C120E" w:rsidP="007C120E">
            <w:pPr>
              <w:spacing w:line="265" w:lineRule="auto"/>
              <w:ind w:right="77"/>
            </w:pPr>
            <w:r w:rsidRPr="002F2B98">
              <w:rPr>
                <w:spacing w:val="-1"/>
              </w:rPr>
              <w:t>C</w:t>
            </w:r>
            <w:r w:rsidRPr="002F2B98">
              <w:t>ơ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an</w:t>
            </w:r>
            <w:r w:rsidRPr="002F2B98">
              <w:rPr>
                <w:spacing w:val="-5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an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s</w:t>
            </w:r>
            <w:r w:rsidRPr="002F2B98">
              <w:t>ở</w:t>
            </w:r>
            <w:r w:rsidRPr="002F2B98">
              <w:rPr>
                <w:spacing w:val="-2"/>
              </w:rPr>
              <w:t xml:space="preserve"> </w:t>
            </w:r>
            <w:r w:rsidRPr="002F2B98">
              <w:t>tại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x</w:t>
            </w:r>
            <w:r w:rsidRPr="002F2B98">
              <w:t>ử</w:t>
            </w:r>
            <w:r w:rsidRPr="002F2B98">
              <w:rPr>
                <w:spacing w:val="-2"/>
              </w:rPr>
              <w:t xml:space="preserve"> </w:t>
            </w:r>
            <w:r w:rsidRPr="002F2B98">
              <w:t>lý</w:t>
            </w:r>
            <w:r w:rsidRPr="002F2B98">
              <w:rPr>
                <w:spacing w:val="-6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ụ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v</w:t>
            </w:r>
            <w:r w:rsidRPr="002F2B98">
              <w:t>iệc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ủ</w:t>
            </w:r>
            <w:r w:rsidRPr="002F2B98">
              <w:t>a</w:t>
            </w:r>
            <w:r w:rsidRPr="002F2B98">
              <w:rPr>
                <w:spacing w:val="-2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-1"/>
              </w:rPr>
              <w:t>h</w:t>
            </w:r>
            <w:r w:rsidRPr="002F2B98">
              <w:t xml:space="preserve">iệu </w:t>
            </w:r>
            <w:r w:rsidRPr="002F2B98">
              <w:rPr>
                <w:spacing w:val="1"/>
              </w:rPr>
              <w:t>q</w:t>
            </w:r>
            <w:r w:rsidRPr="002F2B98">
              <w:rPr>
                <w:spacing w:val="-1"/>
              </w:rPr>
              <w:t>u</w:t>
            </w:r>
            <w:r w:rsidRPr="002F2B98">
              <w:t>ả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C1D9244" w14:textId="2FF30782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63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132ED5B" w14:textId="34C30D99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39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246208" w14:textId="4753B0D6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59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580E2CA" w14:textId="3B6ED838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2E83D0" w14:textId="3CA4412F" w:rsidR="007C120E" w:rsidRPr="002F2B98" w:rsidRDefault="007C120E" w:rsidP="007C120E">
            <w:pPr>
              <w:spacing w:before="120" w:after="60"/>
              <w:ind w:left="136"/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839343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-1"/>
              </w:rPr>
              <w:t>C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an</w:t>
            </w:r>
            <w:r w:rsidRPr="002F2B98">
              <w:rPr>
                <w:spacing w:val="-3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</w:p>
        </w:tc>
      </w:tr>
      <w:tr w:rsidR="007C120E" w:rsidRPr="002F2B98" w14:paraId="05629DA6" w14:textId="77777777" w:rsidTr="007C120E">
        <w:trPr>
          <w:trHeight w:hRule="exact" w:val="63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5ECEE15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1"/>
              </w:rPr>
              <w:t>18</w:t>
            </w:r>
          </w:p>
        </w:tc>
        <w:tc>
          <w:tcPr>
            <w:tcW w:w="4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7688E0" w14:textId="77777777" w:rsidR="007C120E" w:rsidRPr="002F2B98" w:rsidRDefault="007C120E" w:rsidP="007C120E">
            <w:pPr>
              <w:spacing w:before="64" w:line="265" w:lineRule="auto"/>
              <w:ind w:left="25" w:right="77"/>
            </w:pPr>
            <w:r w:rsidRPr="002F2B98">
              <w:rPr>
                <w:spacing w:val="3"/>
              </w:rPr>
              <w:t>T</w:t>
            </w:r>
            <w:r w:rsidRPr="002F2B98">
              <w:t>ỷ</w:t>
            </w:r>
            <w:r w:rsidRPr="002F2B98">
              <w:rPr>
                <w:spacing w:val="-5"/>
              </w:rPr>
              <w:t xml:space="preserve"> </w:t>
            </w:r>
            <w:r w:rsidRPr="002F2B98">
              <w:t>lệ</w:t>
            </w:r>
            <w:r w:rsidRPr="002F2B98">
              <w:rPr>
                <w:spacing w:val="-1"/>
              </w:rPr>
              <w:t xml:space="preserve"> </w:t>
            </w:r>
            <w:r w:rsidRPr="002F2B98">
              <w:t>DN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p</w:t>
            </w:r>
            <w:r w:rsidRPr="002F2B98">
              <w:rPr>
                <w:spacing w:val="-1"/>
              </w:rPr>
              <w:t>h</w:t>
            </w:r>
            <w:r w:rsidRPr="002F2B98">
              <w:t>ải</w:t>
            </w:r>
            <w:r w:rsidRPr="002F2B98">
              <w:rPr>
                <w:spacing w:val="-3"/>
              </w:rPr>
              <w:t xml:space="preserve"> </w:t>
            </w:r>
            <w:r w:rsidRPr="002F2B98">
              <w:t>trả</w:t>
            </w:r>
            <w:r w:rsidRPr="002F2B98">
              <w:rPr>
                <w:spacing w:val="-1"/>
              </w:rPr>
              <w:t xml:space="preserve"> </w:t>
            </w:r>
            <w:r w:rsidRPr="002F2B98">
              <w:t>tiền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ảo</w:t>
            </w:r>
            <w:r w:rsidRPr="002F2B98">
              <w:rPr>
                <w:spacing w:val="-1"/>
              </w:rPr>
              <w:t xml:space="preserve"> k</w:t>
            </w:r>
            <w:r w:rsidRPr="002F2B98">
              <w:t>ê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o</w:t>
            </w:r>
            <w:r w:rsidRPr="002F2B98">
              <w:rPr>
                <w:spacing w:val="-2"/>
              </w:rPr>
              <w:t xml:space="preserve"> </w:t>
            </w:r>
            <w:r w:rsidRPr="002F2B98">
              <w:t>c</w:t>
            </w:r>
            <w:r w:rsidRPr="002F2B98">
              <w:rPr>
                <w:spacing w:val="1"/>
              </w:rPr>
              <w:t>á</w:t>
            </w:r>
            <w:r w:rsidRPr="002F2B98">
              <w:t>c</w:t>
            </w:r>
            <w:r w:rsidRPr="002F2B98">
              <w:rPr>
                <w:spacing w:val="-2"/>
              </w:rPr>
              <w:t xml:space="preserve"> </w:t>
            </w:r>
            <w:r w:rsidRPr="002F2B98">
              <w:rPr>
                <w:spacing w:val="1"/>
              </w:rPr>
              <w:t>b</w:t>
            </w:r>
            <w:r w:rsidRPr="002F2B98">
              <w:t>ă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rPr>
                <w:spacing w:val="-1"/>
              </w:rPr>
              <w:t>nh</w:t>
            </w:r>
            <w:r w:rsidRPr="002F2B98">
              <w:rPr>
                <w:spacing w:val="1"/>
              </w:rPr>
              <w:t>ó</w:t>
            </w:r>
            <w:r w:rsidRPr="002F2B98">
              <w:t>m c</w:t>
            </w:r>
            <w:r w:rsidRPr="002F2B98">
              <w:rPr>
                <w:spacing w:val="1"/>
              </w:rPr>
              <w:t>ô</w:t>
            </w:r>
            <w:r w:rsidRPr="002F2B98">
              <w:t>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đồ</w:t>
            </w:r>
            <w:r w:rsidRPr="002F2B98">
              <w:t>,</w:t>
            </w:r>
            <w:r w:rsidRPr="002F2B98">
              <w:rPr>
                <w:spacing w:val="-2"/>
              </w:rPr>
              <w:t xml:space="preserve"> </w:t>
            </w:r>
            <w:r w:rsidRPr="002F2B98">
              <w:t>tổ</w:t>
            </w:r>
            <w:r w:rsidRPr="002F2B98">
              <w:rPr>
                <w:spacing w:val="-1"/>
              </w:rPr>
              <w:t xml:space="preserve"> </w:t>
            </w:r>
            <w:r w:rsidRPr="002F2B98">
              <w:t>c</w:t>
            </w:r>
            <w:r w:rsidRPr="002F2B98">
              <w:rPr>
                <w:spacing w:val="-1"/>
              </w:rPr>
              <w:t>h</w:t>
            </w:r>
            <w:r w:rsidRPr="002F2B98">
              <w:t>ức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-1"/>
              </w:rPr>
              <w:t>x</w:t>
            </w:r>
            <w:r w:rsidRPr="002F2B98">
              <w:t>ã</w:t>
            </w:r>
            <w:r w:rsidRPr="002F2B98">
              <w:rPr>
                <w:spacing w:val="-1"/>
              </w:rPr>
              <w:t xml:space="preserve"> h</w:t>
            </w:r>
            <w:r w:rsidRPr="002F2B98">
              <w:rPr>
                <w:spacing w:val="1"/>
              </w:rPr>
              <w:t>ộ</w:t>
            </w:r>
            <w:r w:rsidRPr="002F2B98">
              <w:t>i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en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đ</w:t>
            </w:r>
            <w:r w:rsidRPr="002F2B98">
              <w:t>ể</w:t>
            </w:r>
            <w:r w:rsidRPr="002F2B98">
              <w:rPr>
                <w:spacing w:val="-1"/>
              </w:rPr>
              <w:t xml:space="preserve"> </w:t>
            </w:r>
            <w:r w:rsidRPr="002F2B98">
              <w:rPr>
                <w:spacing w:val="-4"/>
              </w:rPr>
              <w:t>y</w:t>
            </w:r>
            <w:r w:rsidRPr="002F2B98">
              <w:t>ên</w:t>
            </w:r>
            <w:r w:rsidRPr="002F2B98">
              <w:rPr>
                <w:spacing w:val="-4"/>
              </w:rPr>
              <w:t xml:space="preserve"> </w:t>
            </w:r>
            <w:r w:rsidRPr="002F2B98">
              <w:rPr>
                <w:spacing w:val="1"/>
              </w:rPr>
              <w:t>ổ</w:t>
            </w:r>
            <w:r w:rsidRPr="002F2B98">
              <w:t>n</w:t>
            </w:r>
            <w:r w:rsidRPr="002F2B98">
              <w:rPr>
                <w:spacing w:val="-3"/>
              </w:rPr>
              <w:t xml:space="preserve"> </w:t>
            </w:r>
            <w:r w:rsidRPr="002F2B98">
              <w:t>làm</w:t>
            </w:r>
            <w:r w:rsidRPr="002F2B98">
              <w:rPr>
                <w:spacing w:val="-6"/>
              </w:rPr>
              <w:t xml:space="preserve"> </w:t>
            </w:r>
            <w:r w:rsidRPr="002F2B98">
              <w:t>ăn</w:t>
            </w:r>
            <w:r w:rsidRPr="002F2B98">
              <w:rPr>
                <w:spacing w:val="-3"/>
              </w:rPr>
              <w:t xml:space="preserve"> </w:t>
            </w:r>
            <w:r w:rsidRPr="002F2B98">
              <w:rPr>
                <w:spacing w:val="1"/>
              </w:rPr>
              <w:t>(</w:t>
            </w:r>
            <w:r w:rsidRPr="002F2B98">
              <w:t>%)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76DCCEB" w14:textId="03BB8AC4" w:rsidR="007C120E" w:rsidRPr="002F2B98" w:rsidRDefault="007C120E" w:rsidP="007C120E">
            <w:pPr>
              <w:ind w:right="77"/>
              <w:jc w:val="center"/>
            </w:pPr>
            <w:r>
              <w:rPr>
                <w:spacing w:val="1"/>
              </w:rPr>
              <w:t>3</w:t>
            </w:r>
            <w:r w:rsidRPr="002F2B98">
              <w:rPr>
                <w:spacing w:val="1"/>
              </w:rPr>
              <w:t>%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A06E575" w14:textId="39ED6BAB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54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F48D3B" w14:textId="70B3CDB8" w:rsidR="007C120E" w:rsidRPr="007C120E" w:rsidRDefault="007C120E" w:rsidP="007C120E">
            <w:pPr>
              <w:jc w:val="center"/>
              <w:rPr>
                <w:spacing w:val="1"/>
              </w:rPr>
            </w:pPr>
            <w:r w:rsidRPr="007C120E">
              <w:rPr>
                <w:spacing w:val="-1"/>
              </w:rPr>
              <w:t>43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5B4183" w14:textId="40E0B659" w:rsidR="007C120E" w:rsidRPr="007C120E" w:rsidRDefault="007C120E" w:rsidP="007C120E">
            <w:pPr>
              <w:jc w:val="center"/>
            </w:pPr>
            <w:r>
              <w:rPr>
                <w:color w:val="000000"/>
              </w:rPr>
              <w:t>-11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399BD9" w14:textId="046573FB" w:rsidR="007C120E" w:rsidRPr="002F2B98" w:rsidRDefault="007C120E" w:rsidP="007C120E">
            <w:pPr>
              <w:spacing w:before="120" w:after="60"/>
              <w:ind w:left="136"/>
              <w:jc w:val="center"/>
            </w:pPr>
            <w:r>
              <w:t>Cần cải thiện mạnh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A1C93E6" w14:textId="77777777" w:rsidR="007C120E" w:rsidRPr="002F2B98" w:rsidRDefault="007C120E" w:rsidP="007C120E">
            <w:pPr>
              <w:jc w:val="center"/>
            </w:pPr>
            <w:r w:rsidRPr="002F2B98">
              <w:rPr>
                <w:spacing w:val="-1"/>
              </w:rPr>
              <w:t>C</w:t>
            </w:r>
            <w:r w:rsidRPr="002F2B98">
              <w:rPr>
                <w:spacing w:val="1"/>
              </w:rPr>
              <w:t>ô</w:t>
            </w:r>
            <w:r w:rsidRPr="002F2B98">
              <w:rPr>
                <w:spacing w:val="-1"/>
              </w:rPr>
              <w:t>n</w:t>
            </w:r>
            <w:r w:rsidRPr="002F2B98">
              <w:t>g</w:t>
            </w:r>
            <w:r w:rsidRPr="002F2B98">
              <w:rPr>
                <w:spacing w:val="-5"/>
              </w:rPr>
              <w:t xml:space="preserve"> </w:t>
            </w:r>
            <w:r w:rsidRPr="002F2B98">
              <w:t>an</w:t>
            </w:r>
            <w:r w:rsidRPr="002F2B98">
              <w:rPr>
                <w:spacing w:val="-3"/>
              </w:rPr>
              <w:t xml:space="preserve"> </w:t>
            </w:r>
            <w:r w:rsidRPr="002F2B98">
              <w:t>tỉ</w:t>
            </w:r>
            <w:r w:rsidRPr="002F2B98">
              <w:rPr>
                <w:spacing w:val="-2"/>
              </w:rPr>
              <w:t>n</w:t>
            </w:r>
            <w:r w:rsidRPr="002F2B98">
              <w:t>h</w:t>
            </w:r>
          </w:p>
        </w:tc>
      </w:tr>
      <w:tr w:rsidR="007C120E" w:rsidRPr="002F2B98" w14:paraId="3EB6B656" w14:textId="77777777" w:rsidTr="004E5EED">
        <w:trPr>
          <w:trHeight w:hRule="exact" w:val="425"/>
        </w:trPr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69A89" w14:textId="77777777" w:rsidR="007C120E" w:rsidRPr="002F2B98" w:rsidRDefault="007C120E" w:rsidP="007C120E">
            <w:pPr>
              <w:spacing w:before="120" w:after="120"/>
              <w:jc w:val="center"/>
              <w:rPr>
                <w:b/>
                <w:sz w:val="13"/>
                <w:szCs w:val="13"/>
              </w:rPr>
            </w:pPr>
            <w:r w:rsidRPr="002F2B98">
              <w:rPr>
                <w:b/>
              </w:rPr>
              <w:t>Điểm số thành phần</w:t>
            </w:r>
          </w:p>
          <w:p w14:paraId="36A33A35" w14:textId="77777777" w:rsidR="007C120E" w:rsidRPr="002F2B98" w:rsidRDefault="007C120E" w:rsidP="007C120E">
            <w:pPr>
              <w:spacing w:before="120" w:after="120"/>
              <w:ind w:left="25"/>
              <w:jc w:val="center"/>
            </w:pP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CE530" w14:textId="16F56E0A" w:rsidR="007C120E" w:rsidRPr="002F2B98" w:rsidRDefault="007C120E" w:rsidP="007C120E">
            <w:pPr>
              <w:spacing w:before="120" w:after="120"/>
              <w:jc w:val="center"/>
            </w:pPr>
            <w:r>
              <w:rPr>
                <w:b/>
                <w:spacing w:val="1"/>
              </w:rPr>
              <w:t>7,47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1256D" w14:textId="4E9C89B5" w:rsidR="007C120E" w:rsidRPr="007C120E" w:rsidRDefault="007C120E" w:rsidP="007C120E">
            <w:pPr>
              <w:spacing w:before="120" w:after="120"/>
              <w:jc w:val="center"/>
              <w:rPr>
                <w:b/>
                <w:bCs/>
              </w:rPr>
            </w:pPr>
            <w:r w:rsidRPr="007C120E">
              <w:rPr>
                <w:b/>
                <w:bCs/>
              </w:rPr>
              <w:t>36</w:t>
            </w: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E5C3A" w14:textId="0A6370AB" w:rsidR="007C120E" w:rsidRPr="007C120E" w:rsidRDefault="007C120E" w:rsidP="007C120E">
            <w:pPr>
              <w:spacing w:before="120" w:after="120"/>
              <w:jc w:val="center"/>
              <w:rPr>
                <w:b/>
                <w:bCs/>
              </w:rPr>
            </w:pPr>
            <w:r w:rsidRPr="007C120E">
              <w:rPr>
                <w:b/>
                <w:bCs/>
                <w:spacing w:val="-1"/>
              </w:rPr>
              <w:t>58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BDCF2" w14:textId="435B67F5" w:rsidR="007C120E" w:rsidRPr="007C120E" w:rsidRDefault="007C120E" w:rsidP="007C120E">
            <w:pPr>
              <w:spacing w:before="120" w:after="120"/>
              <w:jc w:val="center"/>
            </w:pPr>
            <w:r>
              <w:rPr>
                <w:b/>
                <w:spacing w:val="-1"/>
              </w:rPr>
              <w:t>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61306C" w14:textId="2BAB8E9E" w:rsidR="007C120E" w:rsidRPr="00075644" w:rsidRDefault="007C120E" w:rsidP="007C120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B6BE3" w14:textId="77777777" w:rsidR="007C120E" w:rsidRPr="002F2B98" w:rsidRDefault="007C120E" w:rsidP="007C120E">
            <w:pPr>
              <w:jc w:val="center"/>
            </w:pPr>
          </w:p>
        </w:tc>
      </w:tr>
    </w:tbl>
    <w:p w14:paraId="027DD70A" w14:textId="77777777" w:rsidR="00095C91" w:rsidRPr="002F2B98" w:rsidRDefault="00095C91" w:rsidP="004E5EED"/>
    <w:sectPr w:rsidR="00095C91" w:rsidRPr="002F2B98">
      <w:pgSz w:w="11920" w:h="16840"/>
      <w:pgMar w:top="240" w:right="2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7F2C"/>
    <w:multiLevelType w:val="multilevel"/>
    <w:tmpl w:val="14E885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716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AB6"/>
    <w:rsid w:val="00004382"/>
    <w:rsid w:val="0001001A"/>
    <w:rsid w:val="00010153"/>
    <w:rsid w:val="000248C1"/>
    <w:rsid w:val="00026E5E"/>
    <w:rsid w:val="00033821"/>
    <w:rsid w:val="00055B3C"/>
    <w:rsid w:val="00075644"/>
    <w:rsid w:val="000821F3"/>
    <w:rsid w:val="00084EBF"/>
    <w:rsid w:val="00085E6C"/>
    <w:rsid w:val="000870BF"/>
    <w:rsid w:val="00091C73"/>
    <w:rsid w:val="0009494C"/>
    <w:rsid w:val="00095C91"/>
    <w:rsid w:val="0009789F"/>
    <w:rsid w:val="000A00F5"/>
    <w:rsid w:val="000A3B2E"/>
    <w:rsid w:val="000A72C7"/>
    <w:rsid w:val="000B242C"/>
    <w:rsid w:val="000B413B"/>
    <w:rsid w:val="000B54FF"/>
    <w:rsid w:val="000C1EB1"/>
    <w:rsid w:val="000C4236"/>
    <w:rsid w:val="000D0D19"/>
    <w:rsid w:val="000E673D"/>
    <w:rsid w:val="000F5E25"/>
    <w:rsid w:val="001015A7"/>
    <w:rsid w:val="00105CAA"/>
    <w:rsid w:val="00115811"/>
    <w:rsid w:val="00116D65"/>
    <w:rsid w:val="00117098"/>
    <w:rsid w:val="00130B38"/>
    <w:rsid w:val="001476AE"/>
    <w:rsid w:val="00152551"/>
    <w:rsid w:val="00157469"/>
    <w:rsid w:val="00160BE0"/>
    <w:rsid w:val="0016307B"/>
    <w:rsid w:val="001638A1"/>
    <w:rsid w:val="00166629"/>
    <w:rsid w:val="00167074"/>
    <w:rsid w:val="0017592C"/>
    <w:rsid w:val="00176CEA"/>
    <w:rsid w:val="001834E4"/>
    <w:rsid w:val="001873DB"/>
    <w:rsid w:val="001909E7"/>
    <w:rsid w:val="00191CD5"/>
    <w:rsid w:val="001930AB"/>
    <w:rsid w:val="001B23EE"/>
    <w:rsid w:val="001B6189"/>
    <w:rsid w:val="001C47C9"/>
    <w:rsid w:val="001C6EB1"/>
    <w:rsid w:val="001E1C94"/>
    <w:rsid w:val="001E4B1C"/>
    <w:rsid w:val="001E5047"/>
    <w:rsid w:val="001F0687"/>
    <w:rsid w:val="002037A3"/>
    <w:rsid w:val="00203E87"/>
    <w:rsid w:val="00214F11"/>
    <w:rsid w:val="002268BE"/>
    <w:rsid w:val="00227914"/>
    <w:rsid w:val="0023025E"/>
    <w:rsid w:val="0023150C"/>
    <w:rsid w:val="002330C3"/>
    <w:rsid w:val="00237694"/>
    <w:rsid w:val="00271113"/>
    <w:rsid w:val="00287367"/>
    <w:rsid w:val="002A0517"/>
    <w:rsid w:val="002A1665"/>
    <w:rsid w:val="002A18BC"/>
    <w:rsid w:val="002A1E85"/>
    <w:rsid w:val="002A3018"/>
    <w:rsid w:val="002A3D76"/>
    <w:rsid w:val="002A4C48"/>
    <w:rsid w:val="002A66AB"/>
    <w:rsid w:val="002A6E6A"/>
    <w:rsid w:val="002B43A9"/>
    <w:rsid w:val="002B5046"/>
    <w:rsid w:val="002B52BD"/>
    <w:rsid w:val="002B566B"/>
    <w:rsid w:val="002C2D8C"/>
    <w:rsid w:val="002C4E3E"/>
    <w:rsid w:val="002C7BC6"/>
    <w:rsid w:val="002D4B31"/>
    <w:rsid w:val="002D7D30"/>
    <w:rsid w:val="002D7DE5"/>
    <w:rsid w:val="002E013D"/>
    <w:rsid w:val="002E5920"/>
    <w:rsid w:val="002E5A3E"/>
    <w:rsid w:val="002F2747"/>
    <w:rsid w:val="002F2B98"/>
    <w:rsid w:val="002F713E"/>
    <w:rsid w:val="00301335"/>
    <w:rsid w:val="0032179E"/>
    <w:rsid w:val="00332378"/>
    <w:rsid w:val="00333C75"/>
    <w:rsid w:val="00337D16"/>
    <w:rsid w:val="003409FC"/>
    <w:rsid w:val="00352C07"/>
    <w:rsid w:val="00363D2D"/>
    <w:rsid w:val="003649F1"/>
    <w:rsid w:val="00371B2F"/>
    <w:rsid w:val="00371C37"/>
    <w:rsid w:val="003779C4"/>
    <w:rsid w:val="003840CC"/>
    <w:rsid w:val="003866E0"/>
    <w:rsid w:val="0039076F"/>
    <w:rsid w:val="003A17C6"/>
    <w:rsid w:val="003A292C"/>
    <w:rsid w:val="003A4B29"/>
    <w:rsid w:val="003B4F91"/>
    <w:rsid w:val="003C2938"/>
    <w:rsid w:val="003C3771"/>
    <w:rsid w:val="003C3AD5"/>
    <w:rsid w:val="003C4792"/>
    <w:rsid w:val="003C521F"/>
    <w:rsid w:val="003C6894"/>
    <w:rsid w:val="003D7243"/>
    <w:rsid w:val="003E7CCC"/>
    <w:rsid w:val="00426F16"/>
    <w:rsid w:val="004352D2"/>
    <w:rsid w:val="00441EA8"/>
    <w:rsid w:val="00444BE4"/>
    <w:rsid w:val="004476D1"/>
    <w:rsid w:val="00457860"/>
    <w:rsid w:val="00461D15"/>
    <w:rsid w:val="00466B95"/>
    <w:rsid w:val="00471EE5"/>
    <w:rsid w:val="004737A4"/>
    <w:rsid w:val="00473E60"/>
    <w:rsid w:val="0049031B"/>
    <w:rsid w:val="0049393C"/>
    <w:rsid w:val="004A0F62"/>
    <w:rsid w:val="004A24F4"/>
    <w:rsid w:val="004A3972"/>
    <w:rsid w:val="004A668C"/>
    <w:rsid w:val="004A6AC0"/>
    <w:rsid w:val="004A6AF3"/>
    <w:rsid w:val="004B64BE"/>
    <w:rsid w:val="004C0D9D"/>
    <w:rsid w:val="004C38FA"/>
    <w:rsid w:val="004D3CE2"/>
    <w:rsid w:val="004E5EED"/>
    <w:rsid w:val="004F5AFA"/>
    <w:rsid w:val="004F7042"/>
    <w:rsid w:val="00500615"/>
    <w:rsid w:val="0050065B"/>
    <w:rsid w:val="00527A28"/>
    <w:rsid w:val="00540795"/>
    <w:rsid w:val="005437CA"/>
    <w:rsid w:val="005552EB"/>
    <w:rsid w:val="00571DD9"/>
    <w:rsid w:val="0058102C"/>
    <w:rsid w:val="00586EBF"/>
    <w:rsid w:val="00592811"/>
    <w:rsid w:val="00592B52"/>
    <w:rsid w:val="00593779"/>
    <w:rsid w:val="00595AB6"/>
    <w:rsid w:val="005A390A"/>
    <w:rsid w:val="005B0E5A"/>
    <w:rsid w:val="005B4073"/>
    <w:rsid w:val="005C284B"/>
    <w:rsid w:val="005D0AAD"/>
    <w:rsid w:val="005D2DFD"/>
    <w:rsid w:val="005D32B4"/>
    <w:rsid w:val="005D687D"/>
    <w:rsid w:val="005E37C0"/>
    <w:rsid w:val="005E714C"/>
    <w:rsid w:val="005F292C"/>
    <w:rsid w:val="00601AA2"/>
    <w:rsid w:val="006227E3"/>
    <w:rsid w:val="00627BBA"/>
    <w:rsid w:val="006344B9"/>
    <w:rsid w:val="006510FD"/>
    <w:rsid w:val="00660746"/>
    <w:rsid w:val="00663F02"/>
    <w:rsid w:val="00667337"/>
    <w:rsid w:val="00672495"/>
    <w:rsid w:val="00672549"/>
    <w:rsid w:val="00682226"/>
    <w:rsid w:val="006A49D8"/>
    <w:rsid w:val="006B1055"/>
    <w:rsid w:val="006D1D6A"/>
    <w:rsid w:val="006D2BD4"/>
    <w:rsid w:val="006E0B3B"/>
    <w:rsid w:val="006E0EFA"/>
    <w:rsid w:val="006E1059"/>
    <w:rsid w:val="006E324B"/>
    <w:rsid w:val="006E4523"/>
    <w:rsid w:val="006F15C7"/>
    <w:rsid w:val="007007EC"/>
    <w:rsid w:val="007009DE"/>
    <w:rsid w:val="0070486B"/>
    <w:rsid w:val="00705A14"/>
    <w:rsid w:val="00707ECD"/>
    <w:rsid w:val="0071466A"/>
    <w:rsid w:val="007149CE"/>
    <w:rsid w:val="00715E0B"/>
    <w:rsid w:val="00716C72"/>
    <w:rsid w:val="007233BC"/>
    <w:rsid w:val="00723DD6"/>
    <w:rsid w:val="00724F8E"/>
    <w:rsid w:val="007450B0"/>
    <w:rsid w:val="00752C2E"/>
    <w:rsid w:val="00756727"/>
    <w:rsid w:val="00770655"/>
    <w:rsid w:val="00774E1E"/>
    <w:rsid w:val="0077597F"/>
    <w:rsid w:val="007846A2"/>
    <w:rsid w:val="00784BDA"/>
    <w:rsid w:val="0078687F"/>
    <w:rsid w:val="0078772D"/>
    <w:rsid w:val="00791B65"/>
    <w:rsid w:val="00791BDE"/>
    <w:rsid w:val="00794180"/>
    <w:rsid w:val="007947C9"/>
    <w:rsid w:val="007956D3"/>
    <w:rsid w:val="00796C53"/>
    <w:rsid w:val="007A3825"/>
    <w:rsid w:val="007B1735"/>
    <w:rsid w:val="007B421B"/>
    <w:rsid w:val="007B4C78"/>
    <w:rsid w:val="007C120E"/>
    <w:rsid w:val="007C13C1"/>
    <w:rsid w:val="007C1E60"/>
    <w:rsid w:val="007C3590"/>
    <w:rsid w:val="007C4612"/>
    <w:rsid w:val="007D3B37"/>
    <w:rsid w:val="007F0FB5"/>
    <w:rsid w:val="007F6761"/>
    <w:rsid w:val="0080461F"/>
    <w:rsid w:val="008062C7"/>
    <w:rsid w:val="00815247"/>
    <w:rsid w:val="0082366D"/>
    <w:rsid w:val="00825D6F"/>
    <w:rsid w:val="008307C2"/>
    <w:rsid w:val="00832E56"/>
    <w:rsid w:val="00850617"/>
    <w:rsid w:val="0086363C"/>
    <w:rsid w:val="00871095"/>
    <w:rsid w:val="00875113"/>
    <w:rsid w:val="008821FE"/>
    <w:rsid w:val="00885481"/>
    <w:rsid w:val="008948FC"/>
    <w:rsid w:val="00896C78"/>
    <w:rsid w:val="008B3F4F"/>
    <w:rsid w:val="008B6EB9"/>
    <w:rsid w:val="008C0711"/>
    <w:rsid w:val="008C334A"/>
    <w:rsid w:val="008C535D"/>
    <w:rsid w:val="008C7C1C"/>
    <w:rsid w:val="008E1821"/>
    <w:rsid w:val="008E4A76"/>
    <w:rsid w:val="008E74CB"/>
    <w:rsid w:val="008F61A5"/>
    <w:rsid w:val="009125FE"/>
    <w:rsid w:val="00927550"/>
    <w:rsid w:val="00937F8D"/>
    <w:rsid w:val="00940758"/>
    <w:rsid w:val="00942DAF"/>
    <w:rsid w:val="009449D6"/>
    <w:rsid w:val="00944E25"/>
    <w:rsid w:val="00945ADE"/>
    <w:rsid w:val="00952EEF"/>
    <w:rsid w:val="00960408"/>
    <w:rsid w:val="00962C66"/>
    <w:rsid w:val="00977680"/>
    <w:rsid w:val="00986643"/>
    <w:rsid w:val="009872B9"/>
    <w:rsid w:val="00995B1D"/>
    <w:rsid w:val="009D029B"/>
    <w:rsid w:val="009D1AC1"/>
    <w:rsid w:val="009E42AC"/>
    <w:rsid w:val="009F41E2"/>
    <w:rsid w:val="00A14DC6"/>
    <w:rsid w:val="00A456E7"/>
    <w:rsid w:val="00A506A7"/>
    <w:rsid w:val="00A51E4F"/>
    <w:rsid w:val="00A574E6"/>
    <w:rsid w:val="00A72CBD"/>
    <w:rsid w:val="00A735E2"/>
    <w:rsid w:val="00A77A93"/>
    <w:rsid w:val="00A85851"/>
    <w:rsid w:val="00A91E90"/>
    <w:rsid w:val="00A930C1"/>
    <w:rsid w:val="00AA0105"/>
    <w:rsid w:val="00AA07E3"/>
    <w:rsid w:val="00AA7F99"/>
    <w:rsid w:val="00AB32F2"/>
    <w:rsid w:val="00AB3313"/>
    <w:rsid w:val="00AB49A8"/>
    <w:rsid w:val="00AC49DA"/>
    <w:rsid w:val="00AC65DD"/>
    <w:rsid w:val="00AD3C84"/>
    <w:rsid w:val="00AE75C0"/>
    <w:rsid w:val="00B04101"/>
    <w:rsid w:val="00B238B7"/>
    <w:rsid w:val="00B27772"/>
    <w:rsid w:val="00B27F9B"/>
    <w:rsid w:val="00B410E0"/>
    <w:rsid w:val="00B43F79"/>
    <w:rsid w:val="00B67361"/>
    <w:rsid w:val="00B738C2"/>
    <w:rsid w:val="00B7442D"/>
    <w:rsid w:val="00B87C66"/>
    <w:rsid w:val="00B95D5C"/>
    <w:rsid w:val="00B97EBF"/>
    <w:rsid w:val="00BA3A68"/>
    <w:rsid w:val="00BA6CF9"/>
    <w:rsid w:val="00BB3109"/>
    <w:rsid w:val="00BB7E5A"/>
    <w:rsid w:val="00BC6DFF"/>
    <w:rsid w:val="00BD1452"/>
    <w:rsid w:val="00BD560F"/>
    <w:rsid w:val="00BD7221"/>
    <w:rsid w:val="00BE0215"/>
    <w:rsid w:val="00BE34B8"/>
    <w:rsid w:val="00BE3CD9"/>
    <w:rsid w:val="00BE6C31"/>
    <w:rsid w:val="00BF253B"/>
    <w:rsid w:val="00BF621C"/>
    <w:rsid w:val="00C00CC1"/>
    <w:rsid w:val="00C01F35"/>
    <w:rsid w:val="00C07D9A"/>
    <w:rsid w:val="00C1090D"/>
    <w:rsid w:val="00C14B1C"/>
    <w:rsid w:val="00C24534"/>
    <w:rsid w:val="00C24ABD"/>
    <w:rsid w:val="00C26B78"/>
    <w:rsid w:val="00C27EF2"/>
    <w:rsid w:val="00C33857"/>
    <w:rsid w:val="00C34B34"/>
    <w:rsid w:val="00C35107"/>
    <w:rsid w:val="00C3644E"/>
    <w:rsid w:val="00C44CFE"/>
    <w:rsid w:val="00C56029"/>
    <w:rsid w:val="00C62FA4"/>
    <w:rsid w:val="00C6410E"/>
    <w:rsid w:val="00C658BE"/>
    <w:rsid w:val="00C66F26"/>
    <w:rsid w:val="00C74172"/>
    <w:rsid w:val="00C80572"/>
    <w:rsid w:val="00C83181"/>
    <w:rsid w:val="00C8470E"/>
    <w:rsid w:val="00C92D6B"/>
    <w:rsid w:val="00C931C9"/>
    <w:rsid w:val="00CA0030"/>
    <w:rsid w:val="00CA3BC8"/>
    <w:rsid w:val="00CA3BCA"/>
    <w:rsid w:val="00CA4564"/>
    <w:rsid w:val="00CC2ED9"/>
    <w:rsid w:val="00CD6B16"/>
    <w:rsid w:val="00CE06B1"/>
    <w:rsid w:val="00CE2CA3"/>
    <w:rsid w:val="00CE30DC"/>
    <w:rsid w:val="00CF3978"/>
    <w:rsid w:val="00D0017D"/>
    <w:rsid w:val="00D1208C"/>
    <w:rsid w:val="00D211D6"/>
    <w:rsid w:val="00D229D5"/>
    <w:rsid w:val="00D26E41"/>
    <w:rsid w:val="00D31940"/>
    <w:rsid w:val="00D34B9E"/>
    <w:rsid w:val="00D4264E"/>
    <w:rsid w:val="00D42BB5"/>
    <w:rsid w:val="00D5685C"/>
    <w:rsid w:val="00D66A85"/>
    <w:rsid w:val="00D7639A"/>
    <w:rsid w:val="00D97AF0"/>
    <w:rsid w:val="00DA6AD5"/>
    <w:rsid w:val="00DB172C"/>
    <w:rsid w:val="00DE107D"/>
    <w:rsid w:val="00DF26A7"/>
    <w:rsid w:val="00DF2EBB"/>
    <w:rsid w:val="00DF54F0"/>
    <w:rsid w:val="00E07725"/>
    <w:rsid w:val="00E12602"/>
    <w:rsid w:val="00E13F80"/>
    <w:rsid w:val="00E44E32"/>
    <w:rsid w:val="00E50488"/>
    <w:rsid w:val="00E5364C"/>
    <w:rsid w:val="00E5436C"/>
    <w:rsid w:val="00E60C45"/>
    <w:rsid w:val="00E64476"/>
    <w:rsid w:val="00E66FE6"/>
    <w:rsid w:val="00E74074"/>
    <w:rsid w:val="00E86CA8"/>
    <w:rsid w:val="00E9051E"/>
    <w:rsid w:val="00E92D47"/>
    <w:rsid w:val="00E9727F"/>
    <w:rsid w:val="00EA18DB"/>
    <w:rsid w:val="00EA6BAD"/>
    <w:rsid w:val="00EC5675"/>
    <w:rsid w:val="00EC5772"/>
    <w:rsid w:val="00ED1833"/>
    <w:rsid w:val="00EE71F5"/>
    <w:rsid w:val="00F029F5"/>
    <w:rsid w:val="00F05FD2"/>
    <w:rsid w:val="00F12D5F"/>
    <w:rsid w:val="00F17CDB"/>
    <w:rsid w:val="00F25082"/>
    <w:rsid w:val="00F33667"/>
    <w:rsid w:val="00F56D7D"/>
    <w:rsid w:val="00F667D5"/>
    <w:rsid w:val="00F710EA"/>
    <w:rsid w:val="00FA3488"/>
    <w:rsid w:val="00FA7B4C"/>
    <w:rsid w:val="00F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BB45"/>
  <w15:docId w15:val="{B4C27BF6-AE2D-49ED-9B45-FBB62913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65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A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7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67337"/>
    <w:pPr>
      <w:widowControl w:val="0"/>
      <w:autoSpaceDE w:val="0"/>
      <w:autoSpaceDN w:val="0"/>
      <w:spacing w:before="120"/>
      <w:ind w:left="142" w:firstLine="720"/>
      <w:jc w:val="both"/>
    </w:pPr>
    <w:rPr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67337"/>
    <w:rPr>
      <w:sz w:val="28"/>
      <w:szCs w:val="2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70DE9-6899-4355-B57C-996D4D22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14</Pages>
  <Words>3814</Words>
  <Characters>21744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PC</cp:lastModifiedBy>
  <cp:revision>124</cp:revision>
  <cp:lastPrinted>2024-05-10T02:49:00Z</cp:lastPrinted>
  <dcterms:created xsi:type="dcterms:W3CDTF">2024-05-21T02:08:00Z</dcterms:created>
  <dcterms:modified xsi:type="dcterms:W3CDTF">2025-06-10T01:16:00Z</dcterms:modified>
</cp:coreProperties>
</file>